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52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b/>
          <w:color w:val="0070C0"/>
          <w:sz w:val="72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color w:val="0070C0"/>
          <w:sz w:val="72"/>
          <w:szCs w:val="24"/>
          <w:lang w:eastAsia="pl-PL"/>
        </w:rPr>
        <w:t>KONCEPCJA   ROZWOJU</w:t>
      </w: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sz w:val="52"/>
          <w:szCs w:val="24"/>
          <w:lang w:eastAsia="pl-PL"/>
        </w:rPr>
      </w:pP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sz w:val="52"/>
          <w:szCs w:val="24"/>
          <w:lang w:eastAsia="pl-PL"/>
        </w:rPr>
      </w:pPr>
    </w:p>
    <w:p w:rsidR="003C223D" w:rsidRPr="004A526F" w:rsidRDefault="00C45B4F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  <w:t>PRZEDSZKOLA SIÓSTR  ŚWIĘTEGO</w:t>
      </w:r>
      <w:r w:rsidR="003C223D" w:rsidRPr="004A526F"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  <w:t xml:space="preserve">  JÓZEFA</w:t>
      </w: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  <w:t>WE WROCŁAWIU</w:t>
      </w: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  <w:t>przy ul. B</w:t>
      </w:r>
      <w:r w:rsidR="009539E3" w:rsidRPr="004A526F">
        <w:rPr>
          <w:rFonts w:ascii="Times New Roman" w:hAnsi="Times New Roman" w:cs="Times New Roman"/>
          <w:b/>
          <w:color w:val="0070C0"/>
          <w:sz w:val="40"/>
          <w:szCs w:val="24"/>
          <w:lang w:eastAsia="pl-PL"/>
        </w:rPr>
        <w:t>olesława Prusa 28/II/B</w:t>
      </w: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40"/>
          <w:szCs w:val="24"/>
          <w:lang w:eastAsia="pl-PL"/>
        </w:rPr>
      </w:pPr>
    </w:p>
    <w:p w:rsidR="00C45B4F" w:rsidRPr="004A526F" w:rsidRDefault="00C45B4F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40"/>
          <w:szCs w:val="24"/>
          <w:lang w:eastAsia="pl-PL"/>
        </w:rPr>
      </w:pPr>
    </w:p>
    <w:p w:rsidR="00C45B4F" w:rsidRPr="004A526F" w:rsidRDefault="00C45B4F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40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40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color w:val="0070C0"/>
          <w:kern w:val="1"/>
          <w:sz w:val="40"/>
          <w:szCs w:val="24"/>
          <w:lang w:eastAsia="pl-PL"/>
        </w:rPr>
        <w:t xml:space="preserve">oparta na </w:t>
      </w:r>
      <w:proofErr w:type="spellStart"/>
      <w:r w:rsidRPr="004A526F">
        <w:rPr>
          <w:rFonts w:ascii="Times New Roman" w:hAnsi="Times New Roman" w:cs="Times New Roman"/>
          <w:b/>
          <w:color w:val="0070C0"/>
          <w:kern w:val="1"/>
          <w:sz w:val="40"/>
          <w:szCs w:val="24"/>
          <w:lang w:eastAsia="pl-PL"/>
        </w:rPr>
        <w:t>józefickim</w:t>
      </w:r>
      <w:proofErr w:type="spellEnd"/>
      <w:r w:rsidRPr="004A526F">
        <w:rPr>
          <w:rFonts w:ascii="Times New Roman" w:hAnsi="Times New Roman" w:cs="Times New Roman"/>
          <w:b/>
          <w:color w:val="0070C0"/>
          <w:kern w:val="1"/>
          <w:sz w:val="40"/>
          <w:szCs w:val="24"/>
          <w:lang w:eastAsia="pl-PL"/>
        </w:rPr>
        <w:t xml:space="preserve"> systemie wychowania.</w:t>
      </w: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18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center"/>
        <w:rPr>
          <w:rFonts w:ascii="Times New Roman" w:hAnsi="Times New Roman" w:cs="Times New Roman"/>
          <w:color w:val="0070C0"/>
          <w:kern w:val="1"/>
          <w:sz w:val="18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4A526F" w:rsidRPr="004A526F" w:rsidRDefault="004A526F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color w:val="0070C0"/>
          <w:sz w:val="32"/>
          <w:szCs w:val="24"/>
          <w:lang w:eastAsia="pl-PL"/>
        </w:rPr>
      </w:pPr>
    </w:p>
    <w:p w:rsidR="00C52138" w:rsidRDefault="009539E3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  <w:r w:rsidRPr="004A526F">
        <w:rPr>
          <w:rFonts w:ascii="Times New Roman" w:hAnsi="Times New Roman" w:cs="Times New Roman"/>
          <w:color w:val="0070C0"/>
          <w:sz w:val="32"/>
          <w:szCs w:val="24"/>
          <w:lang w:eastAsia="pl-PL"/>
        </w:rPr>
        <w:t>Wrocław  2023r.</w:t>
      </w:r>
    </w:p>
    <w:p w:rsidR="00C52138" w:rsidRDefault="00C52138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</w:p>
    <w:p w:rsidR="00C52138" w:rsidRDefault="00C52138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</w:p>
    <w:p w:rsidR="00C52138" w:rsidRDefault="00C52138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</w:p>
    <w:p w:rsidR="00C52138" w:rsidRDefault="00C52138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</w:p>
    <w:p w:rsidR="003C223D" w:rsidRPr="00F15D3B" w:rsidRDefault="003C223D" w:rsidP="004A526F">
      <w:pPr>
        <w:pStyle w:val="Bezodstpw"/>
        <w:jc w:val="center"/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</w:pPr>
      <w:r w:rsidRPr="00F15D3B">
        <w:rPr>
          <w:rFonts w:ascii="Times New Roman" w:hAnsi="Times New Roman" w:cs="Times New Roman"/>
          <w:b/>
          <w:color w:val="0070C0"/>
          <w:spacing w:val="40"/>
          <w:sz w:val="28"/>
          <w:szCs w:val="24"/>
          <w:lang w:eastAsia="pl-PL"/>
        </w:rPr>
        <w:lastRenderedPageBreak/>
        <w:t>WSTĘP</w:t>
      </w: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ab/>
        <w:t xml:space="preserve"> Koncepcja Rozwoju Przedszkola Sióstr </w:t>
      </w:r>
      <w:r w:rsidR="004A526F"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Świętego Józefa </w:t>
      </w:r>
      <w:r w:rsidR="004A526F" w:rsidRPr="004A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oparta jest na celach </w:t>
      </w:r>
      <w:r w:rsidR="004A526F" w:rsidRPr="004A52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zadaniach zawartych w aktach prawnych: ustawie o systemie oświaty oraz aktach wykonawczych do ustawy, w tym w szczególności w podstawie programowej wycho</w:t>
      </w:r>
      <w:r w:rsidR="002B424F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przedszkolnego, Statucie P</w:t>
      </w:r>
      <w:r w:rsidR="004A526F" w:rsidRPr="004A526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rzedszkola.</w:t>
      </w:r>
      <w:r w:rsidR="004A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26F" w:rsidRPr="004A5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Koncepcja Rozwoju Przedszkola </w:t>
      </w:r>
      <w:r w:rsidR="004A526F"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opiera się  na  </w:t>
      </w:r>
      <w:proofErr w:type="spellStart"/>
      <w:r w:rsidR="004A526F"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józefickim</w:t>
      </w:r>
      <w:proofErr w:type="spellEnd"/>
      <w:r w:rsidR="004A526F"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systemie wychowania.</w: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ab/>
      </w:r>
    </w:p>
    <w:p w:rsidR="003C223D" w:rsidRPr="004A526F" w:rsidRDefault="003C223D" w:rsidP="004A526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proofErr w:type="spellStart"/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Józeficki</w:t>
      </w:r>
      <w:proofErr w:type="spellEnd"/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system wychowania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jakim kierują się w swej pracy wychowawczej Siostry </w:t>
      </w:r>
      <w:r w:rsid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z w/w Zgromadzenia, zrodził się w XIX w. z poglądów na wychowanie Założyciela Zgromadzenia – św. Ks. Zygmunta Gorazdowskiego i jego działalności wychowawczej, jaką m.in. zlecił założonemu przez siebie Zgromadzeniu. Przekazany przez Niego charyzmat wychowania jest realizowany do dziś.</w:t>
      </w:r>
    </w:p>
    <w:p w:rsidR="003C223D" w:rsidRPr="004A526F" w:rsidRDefault="003C223D" w:rsidP="002B424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System ten opiera się, jak mówi św. Ks. Z. Gorazdowski, </w:t>
      </w:r>
      <w:r w:rsidRPr="004A526F">
        <w:rPr>
          <w:rFonts w:ascii="Times New Roman" w:hAnsi="Times New Roman" w:cs="Times New Roman"/>
          <w:i/>
          <w:kern w:val="1"/>
          <w:sz w:val="24"/>
          <w:szCs w:val="24"/>
          <w:lang w:eastAsia="pl-PL"/>
        </w:rPr>
        <w:t>“na fundamencie nauki Kościoła, która z całym swym zasobem prawd i zasad jest niezmienna”.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Te prawdy i zasady wypływające z nauki Kościoła stanowią w tym systemie podstaw</w:t>
      </w:r>
      <w:r w:rsidR="00A61614">
        <w:rPr>
          <w:rFonts w:ascii="Times New Roman" w:hAnsi="Times New Roman" w:cs="Times New Roman"/>
          <w:kern w:val="1"/>
          <w:sz w:val="24"/>
          <w:szCs w:val="24"/>
          <w:lang w:eastAsia="pl-PL"/>
        </w:rPr>
        <w:t>owe wartości, którymi mają się S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iostry kierować w swej pracy wychowawczej. Z tej nauki wypływają również środki i  metody wychowawcze oraz formy pracy. Całość systemu jest podporządkowana głównemu celowi:    </w:t>
      </w:r>
      <w:r w:rsidR="00A61614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</w:r>
      <w:r w:rsidR="00A61614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                              </w:t>
      </w: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być wszystkim dla wszystkich, aby zbawić choć jednego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.</w:t>
      </w:r>
    </w:p>
    <w:p w:rsidR="003C223D" w:rsidRPr="004A526F" w:rsidRDefault="003C223D" w:rsidP="00A61614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System ten, od samego początku, jest także otwarty na poglądy na wychowanie aktualnych najpopularniejszych pisarzy, ich znanych i cennyc</w:t>
      </w:r>
      <w:r w:rsidR="009539E3"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h dzieł, pod warunkiem,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że są zgodne z nauką Kościoła. System jest ciągle dostosowywany do aktualnych warunków i  potrzeb, aby jak najlepiej służył wszechstronnemu rozwojowi dziecka jako osoby, w  duchu personalizmu chrześcijańskiego i pedagogiki katolickiej. Aktualnie metoda ta korzysta również ze współczesnych dobrych osiągnięć nauki na polu pedagogiki.</w:t>
      </w:r>
    </w:p>
    <w:p w:rsidR="00F15D3B" w:rsidRDefault="003C223D" w:rsidP="002B424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Ma ona na uwadze nie tylko dobro wychowanka, jego stosunek do Boga i  Kościoła, 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  <w:t xml:space="preserve">ale także dobro społeczeństwa, gdyż jak mówi św. Ks. Z. Gorazdowski: </w:t>
      </w:r>
      <w:r w:rsidRPr="004A526F">
        <w:rPr>
          <w:rFonts w:ascii="Times New Roman" w:hAnsi="Times New Roman" w:cs="Times New Roman"/>
          <w:i/>
          <w:kern w:val="1"/>
          <w:sz w:val="24"/>
          <w:szCs w:val="24"/>
          <w:lang w:eastAsia="pl-PL"/>
        </w:rPr>
        <w:t>“Od tych pierwszych wrażeń, jakie w  domu rodzicielskim /wychowanek/ odbiera i od kierunku, jaki mu się w  młodości nada, będzie zależało jego przyszłe stanowisko wobec Boga, Kościoła i  państwa. Dobre wychowanie jest więc niezmiernej doniosłości dla całego społeczeństwa ludzkiego. Społeczeństwo bowiem składa się z jednostek, a kto szczerze pragnie dobra dla ogółu musi przede wszystkim korzystnie i zbawiennie wpływać na poszczególne jednostki, które mu Pan Bóg powierzył. Jak te jednostki dzisiaj wychowamy, takim będzie całe społeczeństwo za lat kilkadziesiąt”.</w:t>
      </w:r>
    </w:p>
    <w:p w:rsidR="00A61614" w:rsidRPr="004A526F" w:rsidRDefault="00F15D3B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3823AE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47994C" wp14:editId="72D0CB67">
                <wp:simplePos x="0" y="0"/>
                <wp:positionH relativeFrom="column">
                  <wp:posOffset>-54610</wp:posOffset>
                </wp:positionH>
                <wp:positionV relativeFrom="paragraph">
                  <wp:posOffset>-234315</wp:posOffset>
                </wp:positionV>
                <wp:extent cx="6004560" cy="3162300"/>
                <wp:effectExtent l="19050" t="19050" r="34290" b="38100"/>
                <wp:wrapTight wrapText="bothSides">
                  <wp:wrapPolygon edited="0">
                    <wp:start x="20490" y="-130"/>
                    <wp:lineTo x="20216" y="-130"/>
                    <wp:lineTo x="19942" y="781"/>
                    <wp:lineTo x="19942" y="1952"/>
                    <wp:lineTo x="-69" y="2342"/>
                    <wp:lineTo x="-69" y="21080"/>
                    <wp:lineTo x="274" y="21730"/>
                    <wp:lineTo x="1165" y="21730"/>
                    <wp:lineTo x="1234" y="21730"/>
                    <wp:lineTo x="1645" y="20689"/>
                    <wp:lineTo x="4797" y="20689"/>
                    <wp:lineTo x="21655" y="18998"/>
                    <wp:lineTo x="21655" y="781"/>
                    <wp:lineTo x="21586" y="390"/>
                    <wp:lineTo x="21312" y="-130"/>
                    <wp:lineTo x="20490" y="-130"/>
                  </wp:wrapPolygon>
                </wp:wrapTight>
                <wp:docPr id="1" name="Zwój poziom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3162300"/>
                        </a:xfrm>
                        <a:prstGeom prst="horizontalScroll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3AE" w:rsidRPr="00F15D3B" w:rsidRDefault="003823AE" w:rsidP="00382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„Nawet w małym dziecku można obudzić miłość ku Panu Bogu,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jeżeli mu przy każdym pięknym zjawisku przyrody przypomnimy,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że to Pan Bóg te wszystkie piękne rzeczy stworzył,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że zaś On Sam jest nieskończenie piękniejszy,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że tylko aniołowie i dusze czyste, żadnym nieskalane grzechem,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zobaczą Go w Jego przedziwnym i niepojętym pięknie i zachwycać się nią będą na wieki. Nauka taka, objaśniona przykładami z życia i doświadczenia dziecka czerpanymi, przyniesie mu prawdziwą korzyść: rozwinie myślenie, rozbudzi uczucie, wpłynie zbawiennie na wolę.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15D3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Św. Zygmunt Gorazdowski  (Zasady, 196)</w:t>
                            </w:r>
                          </w:p>
                          <w:p w:rsidR="003823AE" w:rsidRPr="00307C0F" w:rsidRDefault="003823AE" w:rsidP="003823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1" o:spid="_x0000_s1026" type="#_x0000_t98" style="position:absolute;left:0;text-align:left;margin-left:-4.3pt;margin-top:-18.45pt;width:472.8pt;height:24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" filled="f" strokecolor="#0070c0" strokeweight="4.5pt">
                <v:textbox>
                  <w:txbxContent>
                    <w:p w:rsidR="003823AE" w:rsidRPr="00F15D3B" w:rsidRDefault="003823AE" w:rsidP="003823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„Nawet w małym dziecku można obudzić miłość ku Panu Bogu,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jeżeli mu przy każdym pięknym zjawisku przyrody przypomnimy,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że to Pan Bóg te wszystkie piękne rzeczy stworzył,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że zaś On Sam jest nieskończenie piękniejszy,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że tylko aniołowie i dusze czyste, żadnym nieskalane grzechem,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br/>
                        <w:t>zobaczą Go w Jego przedziwnym i niepojętym pięknie i zachwycać się nią będą na wieki. Nauka taka, objaśniona przykładami z życia i doświadczenia dziecka czerpanymi, przyniesie mu prawdziwą korzyść: rozwinie myślenie, rozbudzi uczucie, wpłynie zbawiennie na wolę.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” </w:t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15D3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Cs w:val="24"/>
                        </w:rPr>
                        <w:t>Św. Zygmunt Gorazdowski  (Zasady, 196)</w:t>
                      </w:r>
                    </w:p>
                    <w:p w:rsidR="003823AE" w:rsidRPr="00307C0F" w:rsidRDefault="003823AE" w:rsidP="003823A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F15D3B" w:rsidRDefault="003C223D" w:rsidP="003823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  <w:r w:rsidRPr="00F15D3B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t>MISJA PRZEDSZKOLA</w:t>
      </w:r>
    </w:p>
    <w:p w:rsidR="00F15D3B" w:rsidRDefault="00F15D3B" w:rsidP="003823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kern w:val="1"/>
          <w:sz w:val="28"/>
          <w:szCs w:val="24"/>
          <w:lang w:eastAsia="pl-PL"/>
        </w:rPr>
      </w:pPr>
    </w:p>
    <w:p w:rsidR="00F15D3B" w:rsidRDefault="003C223D" w:rsidP="004A526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Wspieramy   dzieci   we   wszechstronnym rozwoju w oparciu o wartości chrześcijańskie i towarzyszymy im w odkrywaniu piękna stworzonego świata oraz Jego Stwórcy.</w:t>
      </w:r>
    </w:p>
    <w:p w:rsidR="00F15D3B" w:rsidRDefault="003C223D" w:rsidP="004A526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Przekazujemy dzieciom radość płynącą z Ewangelii poprzez wychowanie i rozwijanie </w:t>
      </w: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  <w:t>w nich postaw prospołecznych, zgodnie z przykazaniem miłości Boga i bliźniego.</w:t>
      </w:r>
    </w:p>
    <w:p w:rsidR="003C223D" w:rsidRPr="00F15D3B" w:rsidRDefault="003C223D" w:rsidP="004A526F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Wspieramy rodzinę w wychowaniu dzieci i kształtowaniu w nich właściwego „stanowiska wobec Boga, Kościoła i państwa” na wzór św. Ks. Zygmunta Gorazdowskiego stając się „wszystkim dla wszystkich, aby zbawić choć jednego”.</w: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</w:pPr>
    </w:p>
    <w:p w:rsidR="003C223D" w:rsidRDefault="003C223D" w:rsidP="00F15D3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  <w:r w:rsidRPr="00F15D3B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t>WIZJA PRZEDSZKOLA</w:t>
      </w:r>
    </w:p>
    <w:p w:rsidR="00F15D3B" w:rsidRPr="00F15D3B" w:rsidRDefault="00F15D3B" w:rsidP="00F15D3B">
      <w:pPr>
        <w:pStyle w:val="Bezodstpw"/>
        <w:spacing w:line="360" w:lineRule="auto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</w:p>
    <w:p w:rsidR="003C223D" w:rsidRDefault="00F15D3B" w:rsidP="00F15D3B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Pragniemy, aby </w:t>
      </w:r>
      <w:r w:rsidR="002B424F">
        <w:rPr>
          <w:rFonts w:ascii="Times New Roman" w:hAnsi="Times New Roman" w:cs="Times New Roman"/>
          <w:kern w:val="1"/>
          <w:sz w:val="24"/>
          <w:szCs w:val="24"/>
          <w:lang w:eastAsia="pl-PL"/>
        </w:rPr>
        <w:t>p</w:t>
      </w:r>
      <w:r w:rsidR="003C223D"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rzedszkole stawało się miejscem i środowiskiem, w którym dziecko jest szczęśliwe, może rozwijać się i wzrastać w poczuciu bezpieczeństwa, w atmosferze miłości, akceptacji i szacunku.</w:t>
      </w:r>
    </w:p>
    <w:p w:rsidR="00F15D3B" w:rsidRPr="00F15D3B" w:rsidRDefault="00F15D3B" w:rsidP="00BC46C6">
      <w:pPr>
        <w:pStyle w:val="Bezodstpw"/>
        <w:spacing w:line="360" w:lineRule="auto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</w:p>
    <w:p w:rsidR="00BC46C6" w:rsidRDefault="007D686A" w:rsidP="00BC46C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color w:val="0070C0"/>
          <w:sz w:val="28"/>
          <w:szCs w:val="24"/>
          <w:lang w:eastAsia="pl-PL"/>
        </w:rPr>
        <w:t>ZADANIE I CELE</w:t>
      </w:r>
      <w:r w:rsidR="003C223D" w:rsidRPr="00F15D3B">
        <w:rPr>
          <w:rFonts w:ascii="Times New Roman" w:hAnsi="Times New Roman" w:cs="Times New Roman"/>
          <w:b/>
          <w:color w:val="0070C0"/>
          <w:sz w:val="28"/>
          <w:szCs w:val="24"/>
          <w:lang w:eastAsia="pl-PL"/>
        </w:rPr>
        <w:t xml:space="preserve"> PRZEDSZKOLA:</w:t>
      </w:r>
    </w:p>
    <w:p w:rsidR="00BC46C6" w:rsidRPr="00BC46C6" w:rsidRDefault="00BC46C6" w:rsidP="00BC46C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  <w:lang w:eastAsia="pl-PL"/>
        </w:rPr>
      </w:pPr>
    </w:p>
    <w:p w:rsidR="00BA17C5" w:rsidRPr="004A526F" w:rsidRDefault="002B424F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Zadaniem naszego p</w:t>
      </w:r>
      <w:r w:rsidR="00BA17C5" w:rsidRPr="004A526F">
        <w:rPr>
          <w:rFonts w:ascii="Times New Roman" w:hAnsi="Times New Roman" w:cs="Times New Roman"/>
          <w:sz w:val="24"/>
          <w:szCs w:val="24"/>
          <w:lang w:eastAsia="pl-PL"/>
        </w:rPr>
        <w:t xml:space="preserve">rzedszkola jest pomoc rodzinie w wychowaniu i sprawowaniu opieki nad dzieckiem, troska o jego zdrowie, bezpieczeństwo oraz prawidłowy  i wszechstronny rozwój. 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Celem nauczania i wychowania w przedszkolu jest wszechstronny rozwój dziecka         jako osoby w  duchu wartości i zasad personalizmu chrześcijańskiego oraz pedagogiki katolickiej. 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sz w:val="24"/>
          <w:szCs w:val="24"/>
          <w:lang w:eastAsia="pl-PL"/>
        </w:rPr>
        <w:t>Podstawą nauczania i wychowania jest chrześcijańs</w:t>
      </w:r>
      <w:r w:rsidR="0090283C">
        <w:rPr>
          <w:rFonts w:ascii="Times New Roman" w:hAnsi="Times New Roman" w:cs="Times New Roman"/>
          <w:sz w:val="24"/>
          <w:szCs w:val="24"/>
          <w:lang w:eastAsia="pl-PL"/>
        </w:rPr>
        <w:t>ki system wartości oraz podstawa programowa zatwierdzona</w:t>
      </w:r>
      <w:r w:rsidRPr="00F15D3B">
        <w:rPr>
          <w:rFonts w:ascii="Times New Roman" w:hAnsi="Times New Roman" w:cs="Times New Roman"/>
          <w:sz w:val="24"/>
          <w:szCs w:val="24"/>
          <w:lang w:eastAsia="pl-PL"/>
        </w:rPr>
        <w:t xml:space="preserve"> dla wychowania przedszkolnego przez Ministerstwo Edukacji </w:t>
      </w:r>
      <w:r w:rsidR="0090283C">
        <w:rPr>
          <w:rFonts w:ascii="Times New Roman" w:hAnsi="Times New Roman" w:cs="Times New Roman"/>
          <w:sz w:val="24"/>
          <w:szCs w:val="24"/>
          <w:lang w:eastAsia="pl-PL"/>
        </w:rPr>
        <w:t>i </w:t>
      </w:r>
      <w:r w:rsidR="002B424F">
        <w:rPr>
          <w:rFonts w:ascii="Times New Roman" w:hAnsi="Times New Roman" w:cs="Times New Roman"/>
          <w:sz w:val="24"/>
          <w:szCs w:val="24"/>
          <w:lang w:eastAsia="pl-PL"/>
        </w:rPr>
        <w:t>Nauki</w:t>
      </w:r>
      <w:r w:rsidRPr="00F15D3B">
        <w:rPr>
          <w:rFonts w:ascii="Times New Roman" w:hAnsi="Times New Roman" w:cs="Times New Roman"/>
          <w:sz w:val="24"/>
          <w:szCs w:val="24"/>
          <w:lang w:eastAsia="pl-PL"/>
        </w:rPr>
        <w:t>, a także niniejsza Koncepcja Rozwoju Przedszkola.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Właściwa organizacja procesu opiekuńczo-wychowawczo-dydaktycznego</w:t>
      </w:r>
      <w:r w:rsidR="0090283C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zmierzająca      do osiągnięcia przez dzieci gotowości szkolnej.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sz w:val="24"/>
          <w:szCs w:val="24"/>
          <w:lang w:eastAsia="pl-PL"/>
        </w:rPr>
        <w:t>Nauczanie i wychowanie w przedszkolu służy rozwijaniu u dzieci miłości Boga, drugiego człowieka i  Ojczyzny, tożsamości narodowej i patriotyzmu, poszanowania dla polskiego dziedzictwa kulturowego oraz otwarcia się na wartości innych kultur.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sz w:val="24"/>
          <w:szCs w:val="24"/>
          <w:lang w:eastAsia="pl-PL"/>
        </w:rPr>
        <w:t>Przedszkole troszczy się o wspomaganie indywidualneg</w:t>
      </w:r>
      <w:r>
        <w:rPr>
          <w:rFonts w:ascii="Times New Roman" w:hAnsi="Times New Roman" w:cs="Times New Roman"/>
          <w:sz w:val="24"/>
          <w:szCs w:val="24"/>
          <w:lang w:eastAsia="pl-PL"/>
        </w:rPr>
        <w:t>o rozwoju dziecka</w:t>
      </w:r>
      <w:r w:rsidRPr="00F15D3B">
        <w:rPr>
          <w:rFonts w:ascii="Times New Roman" w:hAnsi="Times New Roman" w:cs="Times New Roman"/>
          <w:sz w:val="24"/>
          <w:szCs w:val="24"/>
          <w:lang w:eastAsia="pl-PL"/>
        </w:rPr>
        <w:t xml:space="preserve"> oraz wspomaganie rodziny w  wychowaniu dziecka i przygotowaniu go do nauki w szkole. </w:t>
      </w:r>
    </w:p>
    <w:p w:rsidR="007D686A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sz w:val="24"/>
          <w:szCs w:val="24"/>
          <w:lang w:eastAsia="pl-PL"/>
        </w:rPr>
        <w:t xml:space="preserve">W  miarę potrzeb dzieci oraz w  porozumieniu z rodzicami – przedszkole  pomaga rodzicom w organizowaniu pomocy psychologicznej, pedagogicznej, logopedycznej i  innej. </w:t>
      </w:r>
    </w:p>
    <w:p w:rsidR="007D686A" w:rsidRPr="00F15D3B" w:rsidRDefault="007D686A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sz w:val="24"/>
          <w:szCs w:val="24"/>
          <w:lang w:eastAsia="pl-PL"/>
        </w:rPr>
        <w:t>Przedszkole realizuje swoje cele i zadania we współpracy z rodzicami (prawnymi opiekunami) dziecka oraz osobami i instytucjami świeckimi i kościelnymi wspierającymi działalność przedszkola.</w:t>
      </w:r>
    </w:p>
    <w:p w:rsidR="007D686A" w:rsidRDefault="007D686A" w:rsidP="005D433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17C5" w:rsidRPr="004A526F" w:rsidRDefault="00BA17C5" w:rsidP="005D4339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sz w:val="24"/>
          <w:szCs w:val="24"/>
          <w:lang w:eastAsia="pl-PL"/>
        </w:rPr>
        <w:t>Wartości,</w:t>
      </w:r>
      <w:r w:rsidRPr="004A526F">
        <w:rPr>
          <w:rFonts w:ascii="Times New Roman" w:hAnsi="Times New Roman" w:cs="Times New Roman"/>
          <w:sz w:val="24"/>
          <w:szCs w:val="24"/>
          <w:lang w:eastAsia="pl-PL"/>
        </w:rPr>
        <w:t xml:space="preserve"> na które zwracamy uwagę: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troszczymy się o ukształtowanie w  dziecku poczucia jego </w:t>
      </w: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wielkiej godności, wartości 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i przeznaczenia jego duszy;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rozwijamy w dziecku 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uczucia religijne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, uczymy dzieci 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miłości do Boga, do drugiego człowieka,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przez przykład i zachętę wyrabiamy w dziecku poczucie obo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wiązków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wobec Boga i bliźniego;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uwzględniamy wpływ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miłości macierzyńskiej  i ojcowskiej (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lub jej brak) na dziecko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zwracamy uwagę na rolę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mowy ludzkiej 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i jej kształtowanie u dziecka;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kształtujemy właściwe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sumienie, prawdomówność;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staramy się o rozwój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cnoty czystości,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wdzięczności, współczucia;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kształtujemy w dziecku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poczucie sprawiedliwości,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zmysł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rozsądku;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pomagamy dzieciom zdobywać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cnotę pracowitości,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uczymy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porządku;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rozwijamy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wyobraźnię, zmysł spostrzegania,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pamięć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dziecka;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lastRenderedPageBreak/>
        <w:t xml:space="preserve">ćwiczymy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rozum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ucząc dziecko samodzielnego i trzeźwego myślenia,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panowania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br/>
        <w:t xml:space="preserve">nad sobą;                   </w:t>
      </w:r>
    </w:p>
    <w:p w:rsidR="00BA17C5" w:rsidRDefault="00BA17C5" w:rsidP="00BA17C5">
      <w:pPr>
        <w:pStyle w:val="Bezodstpw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troszczymy się o rozwój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uczuć dziecka, </w:t>
      </w:r>
      <w:r w:rsidRPr="00BA17C5">
        <w:rPr>
          <w:rFonts w:ascii="Times New Roman" w:hAnsi="Times New Roman" w:cs="Times New Roman"/>
          <w:kern w:val="1"/>
          <w:sz w:val="24"/>
          <w:szCs w:val="24"/>
          <w:lang w:eastAsia="pl-PL"/>
        </w:rPr>
        <w:t>szczególnie uczucia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miłości, poczucie piękna, </w:t>
      </w:r>
      <w:r w:rsidRPr="00BA17C5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o wewnętrzną harmonię uczuć;</w:t>
      </w:r>
    </w:p>
    <w:p w:rsidR="00BA17C5" w:rsidRPr="004A526F" w:rsidRDefault="00BA17C5" w:rsidP="007D686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BA17C5" w:rsidRPr="004A526F" w:rsidRDefault="00BA17C5" w:rsidP="007D686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Dla nas </w:t>
      </w: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przedszkole to: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miejsce i środowisko, w którym staramy się kontynuować wychowanie domowe, rozumiane jako tworzenie poczucia bezpieczeństwa, atmosfery miłości i akceptacji dziecka; 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zwracamy szczególną uwagę w wychowaniu na wartości religijne, jasno określamy ten cel rodzicom, uczymy dzieci życia modlitwą osobistą i wspólnotową (z racji różnych uroczystości – uczestnictwo we Mszy św., nabożeństwach, Adoracja Najświętszego Sakramentu, czytanie Biblii, wspólna modlitwa z intencjami dzieci)</w:t>
      </w:r>
      <w:r w:rsidR="0090283C">
        <w:rPr>
          <w:rFonts w:ascii="Times New Roman" w:hAnsi="Times New Roman" w:cs="Times New Roman"/>
          <w:kern w:val="1"/>
          <w:sz w:val="24"/>
          <w:szCs w:val="24"/>
          <w:lang w:eastAsia="pl-PL"/>
        </w:rPr>
        <w:t>;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zależy nam, aby w przedszkolu był tworzony taki obszar, w którym  dziecko czuło by się dobrze, przestrzegając jednocześnie różnych norm;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staramy się o wszechstronny rozwój dziecka jako osoby i jak najlepsze przygotowanie      do podjęcia przez nie nauki w szkole;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stwarzamy możliwość kontaktów interpersonalnych i nauki zachowań społecznych.</w:t>
      </w:r>
    </w:p>
    <w:p w:rsidR="00BA17C5" w:rsidRPr="007D686A" w:rsidRDefault="00BA17C5" w:rsidP="007D686A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</w:p>
    <w:p w:rsidR="00BA17C5" w:rsidRPr="007D686A" w:rsidRDefault="00BA17C5" w:rsidP="007D686A">
      <w:pPr>
        <w:pStyle w:val="Bezodstpw"/>
        <w:spacing w:line="360" w:lineRule="auto"/>
        <w:ind w:left="720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  <w:r w:rsidRPr="007D686A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t>POSTRZEGANIE  DZIECKA  W  PRZEDSZKOLU</w:t>
      </w:r>
    </w:p>
    <w:p w:rsidR="00BA17C5" w:rsidRPr="004A526F" w:rsidRDefault="00BA17C5" w:rsidP="007D686A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BA17C5" w:rsidRPr="007D686A" w:rsidRDefault="00BA17C5" w:rsidP="007D686A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 naszym przedszkolu opieramy się na personalistycznej koncepcji 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człowieka, 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który jest osobą. Norma personalistyczna mówi, że </w:t>
      </w:r>
      <w:r w:rsidR="0090283C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„</w:t>
      </w: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osoba jest takim dobrem, że właściwe i  pełnowartościowe odniesienie do niej stanowi tylko miłość”.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</w:t>
      </w:r>
      <w:r w:rsidRP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>Z tej personalistycznej normy wypływającej z chrześcijańskiej wizji człowieka, wynika nasze pos</w:t>
      </w:r>
      <w:r w:rsidR="007D686A" w:rsidRP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trzeganie dziecka 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</w:r>
      <w:r w:rsidR="007D686A" w:rsidRP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>w przedszkolu.</w:t>
      </w:r>
    </w:p>
    <w:p w:rsidR="00BA17C5" w:rsidRPr="007D686A" w:rsidRDefault="00BA17C5" w:rsidP="007D686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7D686A">
        <w:rPr>
          <w:rFonts w:ascii="Times New Roman" w:hAnsi="Times New Roman" w:cs="Times New Roman"/>
          <w:sz w:val="24"/>
          <w:szCs w:val="24"/>
          <w:lang w:eastAsia="pl-PL"/>
        </w:rPr>
        <w:t xml:space="preserve">Dziecko w naszym przedszkolu jest postrzegane </w:t>
      </w:r>
      <w:r w:rsidR="005E6A71">
        <w:rPr>
          <w:rFonts w:ascii="Times New Roman" w:hAnsi="Times New Roman" w:cs="Times New Roman"/>
          <w:sz w:val="24"/>
          <w:szCs w:val="24"/>
          <w:lang w:eastAsia="pl-PL"/>
        </w:rPr>
        <w:t>w następujący sposób</w:t>
      </w:r>
      <w:r w:rsidRPr="007D686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Jako człowiek, który ma wielką godność osobową i należy mu się miłość.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Dziecko ma nieśmiertelną duszę, o którą mamy się troszczyć.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Każde dziecko jest inne.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Potrzeba czasu na poznanie dziecka (wymaga to od nas spostrzegawczości,  cierpliwości</w:t>
      </w:r>
      <w:r w:rsidRPr="004A52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Pr="004A526F">
        <w:rPr>
          <w:rFonts w:ascii="Times New Roman" w:hAnsi="Times New Roman" w:cs="Times New Roman"/>
          <w:kern w:val="1"/>
          <w:sz w:val="24"/>
          <w:szCs w:val="24"/>
        </w:rPr>
        <w:t>i umiejętnej, wnikliwej obserwacji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).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Dziecko po grzechu pierworodnym jest narażone na zły wpływ, potrzebuje kierowania, pochwał, norm.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lastRenderedPageBreak/>
        <w:t>Poznając psychikę dziecka i śledząc jego rozwój, szanujemy jego indywidualność i prawo do rozwoju.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Patrzymy na dziecko w kontekście środowiska jego życia (w szerokim tego słowa znaczeniu), bo wtedy możemy łatwiej dotrzeć do niego i je zrozumieć.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Jesteśmy przekonane, że dziecko może mieć swój własny 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świat, inny 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od rodziców  i  wychowawców.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Wskazujemy dziecku drogę poznania tego, co jest dobre, a co złe, dając możliwość wyboru przy określeniu granic nie zagrażających jego życiu czy zdrowiu.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Zauważając, że dziecko czasem odczuwa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różnice pomiędzy podejściem do 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niego w  domu, a wymaganiami i zasada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>mi obowiązującymi w przedszkolu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,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co 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próbuje wykorzystywać, staramy się temu zapobiegać.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Dziecko samo próbuje, samo zbiera doświadczenia – my czuwamy. </w:t>
      </w:r>
    </w:p>
    <w:p w:rsidR="007D686A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Przyznajemy dzieciom prawo do wypowiedzi, do nazywania tego co przeżywają, czują (wtedy dają się nam lepiej poznać). </w:t>
      </w:r>
    </w:p>
    <w:p w:rsidR="007D686A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Dziecko ma prawo do pomyłek i błędów.            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Nie hamujemy indywidualnej inicjatywy dziecka, mobilizujemy dzieci do samodzielnego rozwiązywania sytuacji konfliktowych. </w:t>
      </w:r>
    </w:p>
    <w:p w:rsidR="007D686A" w:rsidRPr="007D686A" w:rsidRDefault="00BA17C5" w:rsidP="007D686A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Uznajemy, że dzieci mają duży wzajemny wpływ na siebie.</w:t>
      </w:r>
    </w:p>
    <w:p w:rsidR="00BA17C5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Każde dziecko obdarzone jest talentami, które pomagamy mu rozpoznać i rozwijać.</w:t>
      </w:r>
    </w:p>
    <w:p w:rsidR="005D4339" w:rsidRPr="004A526F" w:rsidRDefault="005D4339" w:rsidP="005D4339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5D4339" w:rsidRPr="004A526F" w:rsidRDefault="005D4339" w:rsidP="005D4339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Pragniemy, aby Absolwent naszego Przedszkola: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Ufał Bogu i wiedział, że jest Jego ukochanym dzieckiem i wartościowym człowiekiem.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Pielęgnował wartości moralne takie jak: miłość i miłosierdzie, dobroć, prawdę, szacunek, przyjaźń.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Kochał swoją rodzinę i z nią się utożsamiał.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Miał poczucie przynależności narodowej i regionalnej, znał i szanował swoją ojczyznę, poznawał jej historię, kulturę i tradycje.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Nawiązywał właściwe relacje oparte na szacunku, zaufaniu, akceptacji i posiadał umiejętność współdziałania.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Był gotowy do podjęcia nauki w szkole poprzez wszechstronny rozwój osobowości.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Potrafił używać swych zdolności w służbie innym niosąc im radość i nadzieję.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Umiał dostrzegać piękno i dobro wokół siebie.</w:t>
      </w:r>
    </w:p>
    <w:p w:rsidR="005D4339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Dzielił się z innymi swoimi umiejętnościami i talentami.</w:t>
      </w:r>
    </w:p>
    <w:p w:rsidR="005D4339" w:rsidRPr="00F15D3B" w:rsidRDefault="005D4339" w:rsidP="005D4339">
      <w:pPr>
        <w:pStyle w:val="Bezodstpw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kern w:val="1"/>
          <w:sz w:val="24"/>
          <w:szCs w:val="24"/>
          <w:lang w:eastAsia="pl-PL"/>
        </w:rPr>
        <w:t>Przestrzegał praw innych ludzi, zasad kultury i postępowania według ustalonych norm.</w:t>
      </w:r>
    </w:p>
    <w:p w:rsidR="00BA17C5" w:rsidRPr="007D686A" w:rsidRDefault="00BA17C5" w:rsidP="007D686A">
      <w:pPr>
        <w:pStyle w:val="Bezodstpw"/>
        <w:spacing w:line="360" w:lineRule="auto"/>
        <w:ind w:left="720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</w:p>
    <w:p w:rsidR="00BA17C5" w:rsidRPr="007D686A" w:rsidRDefault="00BA17C5" w:rsidP="007D686A">
      <w:pPr>
        <w:pStyle w:val="Bezodstpw"/>
        <w:spacing w:line="360" w:lineRule="auto"/>
        <w:ind w:left="360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  <w:r w:rsidRPr="007D686A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lastRenderedPageBreak/>
        <w:t>PRAWA  DZIECKA</w:t>
      </w:r>
    </w:p>
    <w:p w:rsidR="007D686A" w:rsidRDefault="007D686A" w:rsidP="007D686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BA17C5" w:rsidRPr="004A526F" w:rsidRDefault="00BA17C5" w:rsidP="007D686A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>W roku 1989 Zgromadzenie Ogólne ONZ przyjęło Konwencję o Prawach Dziecka. Podążając za ich wytycznymi, w naszym przedszkolu został</w:t>
      </w:r>
      <w:r w:rsid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a ustalona lista praw </w:t>
      </w:r>
      <w:r w:rsidRPr="007D686A">
        <w:rPr>
          <w:rFonts w:ascii="Times New Roman" w:hAnsi="Times New Roman" w:cs="Times New Roman"/>
          <w:kern w:val="1"/>
          <w:sz w:val="24"/>
          <w:szCs w:val="24"/>
          <w:lang w:eastAsia="pl-PL"/>
        </w:rPr>
        <w:t>dla nas aktualnie ważnych: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życia i rozwoju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życia wyznawaną wiarą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wychowania w rodzinie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wypowiedzi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nauki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życia bez przemocy i poniżania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akceptacji takim, jakim jest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aktywnej, serdecznej miłości i ciepła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spokoju i samotności, gdy tego chce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snu lub wypoczynku, jeśli jest zmęczone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indywidualnego rozwoju i własnego tempa tego rozwoju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pomocy i ochrony przy pokonywaniu przeżyć wywołanych przemocą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zabawy i wyboru towarzyszy zabaw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posiadania osób odpowiedzialnych i zaangażowanych, do których można się zwrócić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badania i eksperymentowania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różnorodności doświadczeń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nauki jak podchodzić do niebezpieczeństw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doświadczenia konsekwencji własnego zachowania</w:t>
      </w:r>
    </w:p>
    <w:p w:rsidR="00BA17C5" w:rsidRPr="004A526F" w:rsidRDefault="00BA17C5" w:rsidP="00BA17C5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prawo do zdrowego żywienia</w:t>
      </w:r>
    </w:p>
    <w:p w:rsidR="00F15D3B" w:rsidRPr="00BC46C6" w:rsidRDefault="00BC46C6" w:rsidP="004A526F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307C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961DA8" wp14:editId="3EFCB410">
                <wp:simplePos x="0" y="0"/>
                <wp:positionH relativeFrom="column">
                  <wp:posOffset>-466090</wp:posOffset>
                </wp:positionH>
                <wp:positionV relativeFrom="paragraph">
                  <wp:posOffset>259715</wp:posOffset>
                </wp:positionV>
                <wp:extent cx="6438900" cy="2674620"/>
                <wp:effectExtent l="19050" t="19050" r="38100" b="30480"/>
                <wp:wrapNone/>
                <wp:docPr id="2" name="Zwój poziom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674620"/>
                        </a:xfrm>
                        <a:prstGeom prst="horizontalScroll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wój poziomy 2" o:spid="_x0000_s1026" type="#_x0000_t98" style="position:absolute;margin-left:-36.7pt;margin-top:20.45pt;width:507pt;height:210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" filled="f" strokecolor="#0070c0" strokeweight="4.5pt"/>
            </w:pict>
          </mc:Fallback>
        </mc:AlternateContent>
      </w:r>
      <w:r w:rsidR="00BA17C5"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prawo do jedzenia i picia, gdy jest głodne i spragnione, ale również prawo do nauki </w:t>
      </w:r>
      <w:r w:rsidR="005D4339">
        <w:rPr>
          <w:rFonts w:ascii="Times New Roman" w:hAnsi="Times New Roman" w:cs="Times New Roman"/>
          <w:kern w:val="1"/>
          <w:sz w:val="24"/>
          <w:szCs w:val="24"/>
          <w:lang w:eastAsia="pl-PL"/>
        </w:rPr>
        <w:t>i  regulowania własnych potrzeb.</w:t>
      </w:r>
    </w:p>
    <w:p w:rsidR="00F15D3B" w:rsidRDefault="00F15D3B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F15D3B" w:rsidRPr="00BC46C6" w:rsidRDefault="00F15D3B" w:rsidP="00BC46C6">
      <w:pPr>
        <w:pStyle w:val="Bezodstpw"/>
        <w:spacing w:line="36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F15D3B">
        <w:rPr>
          <w:rFonts w:ascii="Times New Roman" w:hAnsi="Times New Roman" w:cs="Times New Roman"/>
          <w:b/>
          <w:sz w:val="24"/>
          <w:szCs w:val="24"/>
        </w:rPr>
        <w:t xml:space="preserve">„Nie dosyć więc na tym, że oświecimy jego umysł prawdami wiary </w:t>
      </w:r>
      <w:r w:rsidRPr="00F15D3B">
        <w:rPr>
          <w:rFonts w:ascii="Times New Roman" w:hAnsi="Times New Roman" w:cs="Times New Roman"/>
          <w:b/>
          <w:sz w:val="24"/>
          <w:szCs w:val="24"/>
        </w:rPr>
        <w:br/>
        <w:t>i zmusimy</w:t>
      </w:r>
      <w:r w:rsidR="00BC46C6">
        <w:rPr>
          <w:rFonts w:ascii="Times New Roman" w:hAnsi="Times New Roman" w:cs="Times New Roman"/>
          <w:b/>
          <w:sz w:val="24"/>
          <w:szCs w:val="24"/>
        </w:rPr>
        <w:t xml:space="preserve"> rozum do poddania się wierze,</w:t>
      </w:r>
      <w:r w:rsidR="00BC46C6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F15D3B">
        <w:rPr>
          <w:rFonts w:ascii="Times New Roman" w:hAnsi="Times New Roman" w:cs="Times New Roman"/>
          <w:b/>
          <w:sz w:val="24"/>
          <w:szCs w:val="24"/>
        </w:rPr>
        <w:t xml:space="preserve">to dopiero mniejsza część naszego zadania, </w:t>
      </w:r>
      <w:r w:rsidRPr="00F15D3B">
        <w:rPr>
          <w:rFonts w:ascii="Times New Roman" w:hAnsi="Times New Roman" w:cs="Times New Roman"/>
          <w:b/>
          <w:sz w:val="24"/>
          <w:szCs w:val="24"/>
        </w:rPr>
        <w:br/>
        <w:t xml:space="preserve">potrzeba działać także na serce i kształcić w nim szlachetne uczucia, </w:t>
      </w:r>
      <w:r w:rsidRPr="00F15D3B">
        <w:rPr>
          <w:rFonts w:ascii="Times New Roman" w:hAnsi="Times New Roman" w:cs="Times New Roman"/>
          <w:b/>
          <w:sz w:val="24"/>
          <w:szCs w:val="24"/>
        </w:rPr>
        <w:br/>
        <w:t>szczególnie miłość ku Bogu i bliźniemu,</w:t>
      </w:r>
      <w:r w:rsidR="00BC4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6C6">
        <w:rPr>
          <w:rFonts w:ascii="Times New Roman" w:hAnsi="Times New Roman" w:cs="Times New Roman"/>
          <w:b/>
          <w:sz w:val="24"/>
          <w:szCs w:val="24"/>
        </w:rPr>
        <w:br/>
      </w:r>
      <w:r w:rsidRPr="00F15D3B">
        <w:rPr>
          <w:rFonts w:ascii="Times New Roman" w:hAnsi="Times New Roman" w:cs="Times New Roman"/>
          <w:b/>
          <w:sz w:val="24"/>
          <w:szCs w:val="24"/>
        </w:rPr>
        <w:t xml:space="preserve">tak, aby ta miłość św. stała się sprężyną wszystkich </w:t>
      </w:r>
      <w:r w:rsidR="00BC46C6">
        <w:rPr>
          <w:rFonts w:ascii="Times New Roman" w:hAnsi="Times New Roman" w:cs="Times New Roman"/>
          <w:b/>
          <w:sz w:val="24"/>
          <w:szCs w:val="24"/>
        </w:rPr>
        <w:t>jego czynności</w:t>
      </w:r>
      <w:r w:rsidRPr="00F15D3B">
        <w:rPr>
          <w:rFonts w:ascii="Times New Roman" w:hAnsi="Times New Roman" w:cs="Times New Roman"/>
          <w:b/>
          <w:sz w:val="24"/>
          <w:szCs w:val="24"/>
        </w:rPr>
        <w:t xml:space="preserve"> i żywiołem jego życia.</w:t>
      </w:r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="00BC46C6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Św. Zygmunt </w:t>
      </w:r>
      <w:proofErr w:type="spellStart"/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>Gorazdowski</w:t>
      </w:r>
      <w:proofErr w:type="spellEnd"/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(O </w:t>
      </w:r>
      <w:proofErr w:type="spellStart"/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>exhortach</w:t>
      </w:r>
      <w:proofErr w:type="spellEnd"/>
      <w:r w:rsidRPr="00F15D3B">
        <w:rPr>
          <w:rFonts w:ascii="Times New Roman" w:hAnsi="Times New Roman" w:cs="Times New Roman"/>
          <w:b/>
          <w:i/>
          <w:iCs/>
          <w:sz w:val="24"/>
          <w:szCs w:val="24"/>
        </w:rPr>
        <w:t>, 159)</w:t>
      </w:r>
    </w:p>
    <w:p w:rsidR="003C223D" w:rsidRDefault="003C223D" w:rsidP="00BC46C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  <w:r w:rsidRPr="00F15D3B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lastRenderedPageBreak/>
        <w:t>CECHY I  ROLA  WYCHOWAWCY</w:t>
      </w:r>
    </w:p>
    <w:p w:rsidR="008E38C1" w:rsidRPr="00F15D3B" w:rsidRDefault="008E38C1" w:rsidP="00F15D3B">
      <w:pPr>
        <w:pStyle w:val="Bezodstpw"/>
        <w:spacing w:line="360" w:lineRule="auto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t>Wychowawca powinien odznaczać się następującymi cechami:</w:t>
      </w:r>
    </w:p>
    <w:p w:rsidR="005E6A7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t xml:space="preserve">Miłość Boga i drugiego człowieka. 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t>Czułe miłosierdzie.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Poczucie własnej godności i godności drugiego człowieka.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Dobroć serca.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Cierpliwość i opanowanie.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Wyrozumiałość, delikatność i łagodność.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Rozumność.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Konsekwencja.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Odpowiedzialność i sumienność w pracy.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Łączenie w sobie delikatności matki z wymaganiami ojca.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Żar i poświęcenie sprawie wychowania.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Radość i pogoda ducha.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Otwartość i serdeczność.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Kultura słowa i zachowania.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Wrażliwość na piękno.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sz w:val="24"/>
          <w:szCs w:val="24"/>
          <w:lang w:eastAsia="pl-PL"/>
        </w:rPr>
        <w:t>Świadectwo bycia prawdziwym człowiekiem i dobrym chrześcijaninem.</w:t>
      </w:r>
    </w:p>
    <w:p w:rsidR="008E38C1" w:rsidRDefault="008E38C1" w:rsidP="008E38C1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E38C1" w:rsidRDefault="003C223D" w:rsidP="008E38C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Wychowawca powinien spełniać następujące </w:t>
      </w:r>
      <w:r w:rsidRPr="008E38C1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zadania szczegółowe: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przede wszystkim kochać dziecko; dziecko bardzo szybko wyczuje czy je kochamy –    </w:t>
      </w:r>
      <w:r w:rsidR="00BC46C6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</w: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to najprostsza droga do jego serca;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troszczyć się o duszę dziecka;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szukać drogi do porozumienia, by spotkać się z dzieckiem;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starać się słuchać dziecko i wysłuchać je do końca;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traktować dziecko i jego sprawy bardzo poważnie, razem z nim autentycznie przeżywać jego radości i smutki;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starać się znaleźć czas dla dziecka;</w:t>
      </w:r>
    </w:p>
    <w:p w:rsidR="008E38C1" w:rsidRDefault="008E38C1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3C223D"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otrzymywać słowa, obietnic;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starać się o konsekwencję w działaniu;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starać się o jednolitość wychowania przez wszystkich nauczycieli;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kierować się w pracy  wychowawczej w/w wartościami, które są jednocześnie zadaniami;</w:t>
      </w:r>
    </w:p>
    <w:p w:rsidR="008E38C1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wspierać dziecko poprzez zachęty, akceptację, częste zwracanie uwagi na to, co udało mu się zrobić dobrze, zdrową krytykę;</w:t>
      </w:r>
    </w:p>
    <w:p w:rsidR="003C223D" w:rsidRPr="00BC46C6" w:rsidRDefault="003C223D" w:rsidP="004A526F">
      <w:pPr>
        <w:pStyle w:val="Bezodstpw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lastRenderedPageBreak/>
        <w:t xml:space="preserve">zabiegać o jednolitość wychowania w domu i w przedszkolu poprzez współpracę </w:t>
      </w:r>
      <w:r w:rsid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br/>
      </w: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z rodzicami</w:t>
      </w:r>
    </w:p>
    <w:p w:rsidR="00BC46C6" w:rsidRPr="008E38C1" w:rsidRDefault="00BC46C6" w:rsidP="00BC46C6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223D" w:rsidRPr="004A526F" w:rsidRDefault="003C223D" w:rsidP="008E38C1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t>Każdy wychowawca powinien być także pr</w:t>
      </w:r>
      <w:r w:rsidR="008E38C1">
        <w:rPr>
          <w:rFonts w:ascii="Times New Roman" w:hAnsi="Times New Roman" w:cs="Times New Roman"/>
          <w:sz w:val="24"/>
          <w:szCs w:val="24"/>
          <w:lang w:eastAsia="pl-PL"/>
        </w:rPr>
        <w:t xml:space="preserve">ofesjonalistą w swoim zawodzie. </w:t>
      </w:r>
      <w:r w:rsidRPr="004A526F">
        <w:rPr>
          <w:rFonts w:ascii="Times New Roman" w:hAnsi="Times New Roman" w:cs="Times New Roman"/>
          <w:sz w:val="24"/>
          <w:szCs w:val="24"/>
          <w:lang w:eastAsia="pl-PL"/>
        </w:rPr>
        <w:t>Profesjonalizm wyraża się poprzez:</w:t>
      </w:r>
    </w:p>
    <w:p w:rsidR="008E38C1" w:rsidRDefault="003C223D" w:rsidP="004A526F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Odpowiednie przygotowanie pedagogiczne.</w:t>
      </w:r>
    </w:p>
    <w:p w:rsidR="008E38C1" w:rsidRDefault="003C223D" w:rsidP="004A526F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Konsekwencję w działaniu.</w:t>
      </w:r>
    </w:p>
    <w:p w:rsidR="008E38C1" w:rsidRDefault="003C223D" w:rsidP="004A526F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Pozyskiwanie autorytetu u dzieci.</w:t>
      </w:r>
    </w:p>
    <w:p w:rsidR="008E38C1" w:rsidRDefault="003C223D" w:rsidP="004A526F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Bycie sobą – spontaniczność (umiejętność otworzenia się na potrzeby i propozycje dzieci).</w:t>
      </w:r>
    </w:p>
    <w:p w:rsidR="003C223D" w:rsidRDefault="003C223D" w:rsidP="004A526F">
      <w:pPr>
        <w:pStyle w:val="Bezodstpw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Akceptacja różnic indywidualnych między wychowawcami – wspólne działanie i  przestrzeganie reguł.</w:t>
      </w:r>
    </w:p>
    <w:p w:rsidR="00BC46C6" w:rsidRPr="008E38C1" w:rsidRDefault="00BC46C6" w:rsidP="00343BB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z w:val="24"/>
          <w:szCs w:val="24"/>
          <w:lang w:eastAsia="pl-PL"/>
        </w:rPr>
        <w:t>Wychowawca stara się być dla dzieci:</w:t>
      </w:r>
    </w:p>
    <w:p w:rsidR="008E38C1" w:rsidRDefault="008E38C1" w:rsidP="004A526F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O</w:t>
      </w:r>
      <w:r w:rsidR="003C223D"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piekunem</w:t>
      </w:r>
    </w:p>
    <w:p w:rsidR="008E38C1" w:rsidRDefault="008E38C1" w:rsidP="004A526F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P</w:t>
      </w:r>
      <w:r w:rsidR="003C223D"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rzyjacielem</w:t>
      </w:r>
    </w:p>
    <w:p w:rsidR="003C223D" w:rsidRPr="005E6A71" w:rsidRDefault="00343BBD" w:rsidP="004A526F">
      <w:pPr>
        <w:pStyle w:val="Bezodstpw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T</w:t>
      </w:r>
      <w:r w:rsidR="003C223D" w:rsidRPr="008E38C1">
        <w:rPr>
          <w:rFonts w:ascii="Times New Roman" w:hAnsi="Times New Roman" w:cs="Times New Roman"/>
          <w:kern w:val="1"/>
          <w:sz w:val="24"/>
          <w:szCs w:val="24"/>
          <w:lang w:eastAsia="pl-PL"/>
        </w:rPr>
        <w:t>owarzyszem w jego rozwoju.</w:t>
      </w:r>
    </w:p>
    <w:p w:rsidR="00A616DA" w:rsidRDefault="00A616DA" w:rsidP="00A616DA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A616DA" w:rsidRDefault="00A616DA" w:rsidP="00A616DA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343BBD" w:rsidRDefault="00343BBD" w:rsidP="00343BB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343BBD" w:rsidRDefault="00343BBD" w:rsidP="00A616D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307C0F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E1B334" wp14:editId="29A4BB3E">
                <wp:simplePos x="0" y="0"/>
                <wp:positionH relativeFrom="column">
                  <wp:posOffset>-466090</wp:posOffset>
                </wp:positionH>
                <wp:positionV relativeFrom="paragraph">
                  <wp:posOffset>162560</wp:posOffset>
                </wp:positionV>
                <wp:extent cx="6675120" cy="3192780"/>
                <wp:effectExtent l="19050" t="19050" r="30480" b="45720"/>
                <wp:wrapNone/>
                <wp:docPr id="3" name="Zwój poziom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3192780"/>
                        </a:xfrm>
                        <a:prstGeom prst="horizontalScroll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6DA" w:rsidRDefault="00A616DA" w:rsidP="00A616DA">
                            <w:pPr>
                              <w:jc w:val="center"/>
                            </w:pPr>
                          </w:p>
                          <w:p w:rsidR="00A616DA" w:rsidRDefault="00A616DA" w:rsidP="00A616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wój poziomy 3" o:spid="_x0000_s1027" type="#_x0000_t98" style="position:absolute;left:0;text-align:left;margin-left:-36.7pt;margin-top:12.8pt;width:525.6pt;height:25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" filled="f" strokecolor="#0070c0" strokeweight="4.5pt">
                <v:textbox>
                  <w:txbxContent>
                    <w:p w:rsidR="00A616DA" w:rsidRDefault="00A616DA" w:rsidP="00A616DA">
                      <w:pPr>
                        <w:jc w:val="center"/>
                      </w:pPr>
                    </w:p>
                    <w:p w:rsidR="00A616DA" w:rsidRDefault="00A616DA" w:rsidP="00A616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3BBD" w:rsidRDefault="00343BBD" w:rsidP="00A616D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343BBD" w:rsidRDefault="00343BBD" w:rsidP="00A616D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</w:p>
    <w:p w:rsidR="00A616DA" w:rsidRDefault="00A616DA" w:rsidP="00A616D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“Jeżeli wychowawca silny wiarą i  ufnością w Bogu, jeżeli zagrzany miłością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i  poświęceniem dla wychowanka, dokona szczęśliwie swego dzieła – i wychowa dziecię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>mu powierzone na dobrego chrześcijanina, dokonał d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zieła wielkiego wobec Boga,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bo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utworzył żywy obraz Boga w duszy wychowanka; wyświadczył wielkie dobrodziejstwo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społeczeństwu, bo przysporzył mu zdrowia   i żywotności i zasłużył sobie wreszcie na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wdzięczność niewygasłą u wychowanka, bo założył w jego duszy fundament do szczęścia </w:t>
      </w: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br/>
        <w:t xml:space="preserve">         </w:t>
      </w:r>
      <w:r w:rsidRPr="00A616DA">
        <w:rPr>
          <w:rFonts w:ascii="Times New Roman" w:hAnsi="Times New Roman" w:cs="Times New Roman"/>
          <w:b/>
          <w:i/>
          <w:sz w:val="24"/>
          <w:szCs w:val="24"/>
          <w:lang w:eastAsia="pl-PL"/>
        </w:rPr>
        <w:t>doczesnego i wiecznego.”</w:t>
      </w:r>
    </w:p>
    <w:p w:rsidR="008E38C1" w:rsidRPr="005E6A71" w:rsidRDefault="00A616DA" w:rsidP="005E6A7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św.</w:t>
      </w:r>
      <w:r w:rsidRPr="00A616DA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 xml:space="preserve"> Zygmunt Gorazdowski</w:t>
      </w:r>
      <w:r w:rsidRPr="00A616DA">
        <w:rPr>
          <w:rFonts w:ascii="Times New Roman" w:hAnsi="Times New Roman" w:cs="Times New Roman"/>
          <w:b/>
          <w:i/>
          <w:kern w:val="1"/>
          <w:sz w:val="24"/>
          <w:szCs w:val="24"/>
          <w:lang w:eastAsia="pl-PL"/>
        </w:rPr>
        <w:t xml:space="preserve"> /Zasady i przepisy dobrego wychowania/</w:t>
      </w:r>
    </w:p>
    <w:p w:rsidR="00BC46C6" w:rsidRDefault="00BC46C6" w:rsidP="00A61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</w:p>
    <w:p w:rsidR="00BC46C6" w:rsidRDefault="00BC46C6" w:rsidP="00A61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</w:p>
    <w:p w:rsidR="00343BBD" w:rsidRDefault="00343BBD" w:rsidP="00A61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</w:p>
    <w:p w:rsidR="00343BBD" w:rsidRDefault="00343BBD" w:rsidP="00A61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</w:p>
    <w:p w:rsidR="00A616DA" w:rsidRPr="00A616DA" w:rsidRDefault="00A616DA" w:rsidP="00A616D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  <w:r w:rsidRPr="00A616DA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lastRenderedPageBreak/>
        <w:t>PODEJŚCIE  PEDAGOGICZNE  WYCHOWAWCÓW</w: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A616DA" w:rsidRDefault="003C223D" w:rsidP="00A616D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Realizując cele pracy pedagogicznej traktujemy dziecko jako osobę posiadającą własną godność. </w:t>
      </w: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Podmiotowe podejście do dziecka i troska o jego duszę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, </w:t>
      </w:r>
      <w:r w:rsidRPr="004A526F">
        <w:rPr>
          <w:rFonts w:ascii="Times New Roman" w:hAnsi="Times New Roman" w:cs="Times New Roman"/>
          <w:b/>
          <w:kern w:val="1"/>
          <w:sz w:val="24"/>
          <w:szCs w:val="24"/>
          <w:lang w:eastAsia="pl-PL"/>
        </w:rPr>
        <w:t>miłość i poświęcenie dla wychowanka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 </w:t>
      </w:r>
      <w:r w:rsidRPr="004A526F">
        <w:rPr>
          <w:rFonts w:ascii="Times New Roman" w:hAnsi="Times New Roman" w:cs="Times New Roman"/>
          <w:kern w:val="1"/>
          <w:sz w:val="24"/>
          <w:szCs w:val="24"/>
          <w:u w:val="single"/>
          <w:lang w:eastAsia="pl-PL"/>
        </w:rPr>
        <w:t>jest wyznacznikiem naszej pracy</w:t>
      </w: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. Jako dziecko ma ono te same prawa co dorosły (odpowiednie do swego wieku).  </w:t>
      </w:r>
    </w:p>
    <w:p w:rsidR="005E6A71" w:rsidRDefault="003C223D" w:rsidP="00A616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Obserwując dziecko staramy się otworzyć na jego potrzeby. </w:t>
      </w:r>
    </w:p>
    <w:p w:rsidR="00A616DA" w:rsidRDefault="003C223D" w:rsidP="00A616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Darzymy go szacunkiem i uczymy go szacunku dla wychowawców i każdego człowieka. </w:t>
      </w:r>
    </w:p>
    <w:p w:rsidR="00A616DA" w:rsidRDefault="003C223D" w:rsidP="00A616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Kochamy dzieci, z którymi pracujemy, staramy się, by dzieci poznawały i żyły wartościami chrześcijańskimi, by uczyły się być dobrymi chrześcijanami. </w:t>
      </w:r>
    </w:p>
    <w:p w:rsidR="003C223D" w:rsidRPr="004A526F" w:rsidRDefault="003C223D" w:rsidP="00A616DA">
      <w:pPr>
        <w:pStyle w:val="Bezodstpw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Towarzyszymy w ich osobistym rozwoju, jak również w rozwoju rodziny, w  której żyją.</w:t>
      </w:r>
    </w:p>
    <w:p w:rsidR="00A616DA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Kształtujemy wrażliwość na drugiego człowieka, na otaczające środowisko społeczne i  przyrodnicze.</w:t>
      </w:r>
    </w:p>
    <w:p w:rsidR="00A616DA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kern w:val="1"/>
          <w:sz w:val="24"/>
          <w:szCs w:val="24"/>
          <w:lang w:eastAsia="pl-PL"/>
        </w:rPr>
        <w:t>Staramy się doprowadzić wychowanków nie tylko do do</w:t>
      </w:r>
      <w:r w:rsidR="00A616DA">
        <w:rPr>
          <w:rFonts w:ascii="Times New Roman" w:hAnsi="Times New Roman" w:cs="Times New Roman"/>
          <w:kern w:val="1"/>
          <w:sz w:val="24"/>
          <w:szCs w:val="24"/>
          <w:lang w:eastAsia="pl-PL"/>
        </w:rPr>
        <w:t>jrzałości szkolnej,</w:t>
      </w:r>
      <w:r w:rsidRPr="00A616DA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ale przede wszystkim do pełnej dojrzałości osobowej na poziomie wiekowym danego dziecka.</w:t>
      </w:r>
    </w:p>
    <w:p w:rsidR="00A616DA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sz w:val="24"/>
          <w:szCs w:val="24"/>
          <w:lang w:eastAsia="pl-PL"/>
        </w:rPr>
        <w:t>W naszej pracy kierujemy się wartościami i zasadami pedagogiki katolickiej, na bazie której pracuje cały zespół wychowawczy.</w:t>
      </w:r>
    </w:p>
    <w:p w:rsidR="00A616DA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kern w:val="1"/>
          <w:sz w:val="24"/>
          <w:szCs w:val="24"/>
          <w:lang w:eastAsia="pl-PL"/>
        </w:rPr>
        <w:t>Podstawą naszej pracy pedagogicznej w poszczególnych grupach jest kierowanie się wartościami chrześcijańskimi w codziennym życiu (modlitwy przed i po posiłku, nawiedzanie kaplicy, Msze św. z rodzicami, uroczystości religijne przeżywane wspólnie).</w:t>
      </w:r>
    </w:p>
    <w:p w:rsidR="00A616DA" w:rsidRPr="00A616DA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sz w:val="24"/>
          <w:szCs w:val="24"/>
          <w:lang w:eastAsia="pl-PL"/>
        </w:rPr>
        <w:t>Każde dziecko jest dla nas człowiekiem o indyw</w:t>
      </w:r>
      <w:r w:rsidR="00A616DA">
        <w:rPr>
          <w:rFonts w:ascii="Times New Roman" w:hAnsi="Times New Roman" w:cs="Times New Roman"/>
          <w:sz w:val="24"/>
          <w:szCs w:val="24"/>
          <w:lang w:eastAsia="pl-PL"/>
        </w:rPr>
        <w:t>idualnych cechach i potrzebach.</w:t>
      </w:r>
    </w:p>
    <w:p w:rsid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A616DA">
        <w:rPr>
          <w:rFonts w:ascii="Times New Roman" w:hAnsi="Times New Roman" w:cs="Times New Roman"/>
          <w:sz w:val="24"/>
          <w:szCs w:val="24"/>
          <w:lang w:eastAsia="pl-PL"/>
        </w:rPr>
        <w:t xml:space="preserve">Świadomie obserwując dziecko odkrywamy jego wyjątkowość. </w:t>
      </w:r>
    </w:p>
    <w:p w:rsid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Każdy jest inny, dlatego też ustalamy z dziećmi zasady zachowania w grupie (nie pisane lub pisane obrazkowo), które są konsekwentnie </w:t>
      </w:r>
      <w:r w:rsid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>przestrzegane przez wszystkich.</w:t>
      </w:r>
    </w:p>
    <w:p w:rsid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  postępowaniu według ustalonych zasad wszyscy nauczyciele starają się być lojalni wobec siebie. </w:t>
      </w:r>
    </w:p>
    <w:p w:rsid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>Wiadomości o zmianie zasad w danej grupie przekazujemy innym wychowawcom, którzy mają kontakt z dziećmi danej grupy.</w:t>
      </w:r>
    </w:p>
    <w:p w:rsidR="005E6A71" w:rsidRP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sz w:val="24"/>
          <w:szCs w:val="24"/>
          <w:lang w:eastAsia="pl-PL"/>
        </w:rPr>
        <w:t xml:space="preserve">Wyposażając salę w odpowiednie kąciki zainteresowań, staramy się brać pod uwagę indywidualne zainteresowania dziecka. </w:t>
      </w:r>
    </w:p>
    <w:p w:rsidR="005E6A71" w:rsidRPr="005E6A71" w:rsidRDefault="003C223D" w:rsidP="005E6A71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sz w:val="24"/>
          <w:szCs w:val="24"/>
          <w:lang w:eastAsia="pl-PL"/>
        </w:rPr>
        <w:t xml:space="preserve">Udostępniamy albumy, obrazy czy książki o  interesującej dziecko tematyce, a także pozwalamy na przynoszenie z domu własnych kolekcji czy zbiorów ustalając zasady korzystania. </w:t>
      </w:r>
    </w:p>
    <w:p w:rsidR="003C223D" w:rsidRPr="005E6A71" w:rsidRDefault="003C223D" w:rsidP="004A526F">
      <w:pPr>
        <w:pStyle w:val="Bezodstpw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sz w:val="24"/>
          <w:szCs w:val="24"/>
          <w:lang w:eastAsia="pl-PL"/>
        </w:rPr>
        <w:t>Uwrażliwiamy dzieci na indywidualność każdego człowieka, starając się sami – własnym przykładem dawać świadectwo tolerancji w</w:t>
      </w:r>
      <w:r w:rsidR="005E6A71">
        <w:rPr>
          <w:rFonts w:ascii="Times New Roman" w:hAnsi="Times New Roman" w:cs="Times New Roman"/>
          <w:sz w:val="24"/>
          <w:szCs w:val="24"/>
          <w:lang w:eastAsia="pl-PL"/>
        </w:rPr>
        <w:t xml:space="preserve"> granicach wcześniej założonych.</w:t>
      </w:r>
    </w:p>
    <w:p w:rsidR="003C223D" w:rsidRPr="005E6A71" w:rsidRDefault="003C223D" w:rsidP="005E6A71">
      <w:pPr>
        <w:pStyle w:val="Bezodstpw"/>
        <w:spacing w:line="360" w:lineRule="auto"/>
        <w:jc w:val="center"/>
        <w:rPr>
          <w:rFonts w:ascii="Times New Roman" w:hAnsi="Times New Roman" w:cs="Times New Roman"/>
          <w:color w:val="0070C0"/>
          <w:kern w:val="1"/>
          <w:sz w:val="28"/>
          <w:szCs w:val="24"/>
          <w:lang w:eastAsia="pl-PL"/>
        </w:rPr>
      </w:pPr>
      <w:r w:rsidRPr="005E6A71"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lastRenderedPageBreak/>
        <w:t>WSPÓŁPRACA  Z  WOLONTARIUSZAMI</w: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C223D" w:rsidRPr="004A526F" w:rsidRDefault="003C223D" w:rsidP="005E6A7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spacing w:val="-6"/>
          <w:kern w:val="1"/>
          <w:sz w:val="24"/>
          <w:szCs w:val="24"/>
          <w:lang w:eastAsia="pl-PL"/>
        </w:rPr>
        <w:t>Działalność Przedszkola może być wspomagana pracą wolontariuszy, której celem jest w  szczególności:</w:t>
      </w:r>
    </w:p>
    <w:p w:rsidR="005E6A71" w:rsidRDefault="003C223D" w:rsidP="004A526F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4A526F">
        <w:rPr>
          <w:rFonts w:ascii="Times New Roman" w:hAnsi="Times New Roman" w:cs="Times New Roman"/>
          <w:kern w:val="1"/>
          <w:sz w:val="24"/>
          <w:szCs w:val="24"/>
          <w:lang w:eastAsia="pl-PL"/>
        </w:rPr>
        <w:t>rozszerzenie zakresu opieki nad dzieckiem w placówce,</w:t>
      </w:r>
    </w:p>
    <w:p w:rsidR="005E6A71" w:rsidRDefault="003C223D" w:rsidP="004A526F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>wsparcie pracy wychowawców przez indywidualną pracę z dzieckiem,</w:t>
      </w:r>
    </w:p>
    <w:p w:rsidR="00302806" w:rsidRDefault="003C223D" w:rsidP="00302806">
      <w:pPr>
        <w:pStyle w:val="Bezodstpw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5E6A71">
        <w:rPr>
          <w:rFonts w:ascii="Times New Roman" w:hAnsi="Times New Roman" w:cs="Times New Roman"/>
          <w:kern w:val="1"/>
          <w:sz w:val="24"/>
          <w:szCs w:val="24"/>
          <w:lang w:eastAsia="pl-PL"/>
        </w:rPr>
        <w:t>promocja idei wolontariatu,</w:t>
      </w:r>
    </w:p>
    <w:p w:rsidR="003C223D" w:rsidRPr="00302806" w:rsidRDefault="003C223D" w:rsidP="00302806">
      <w:pPr>
        <w:pStyle w:val="Bezodstpw"/>
        <w:spacing w:line="360" w:lineRule="auto"/>
        <w:ind w:firstLine="360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 w:rsidRPr="00302806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Wolontariusz wykonuje pracę zleconą przez siostrę dyrektor i pod jej nadzorem                         lub pod nadzorem wychowawcy przez nią wyznaczonego. </w:t>
      </w:r>
    </w:p>
    <w:p w:rsidR="003C223D" w:rsidRPr="004A526F" w:rsidRDefault="003C223D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C223D" w:rsidRDefault="00302806" w:rsidP="003028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color w:val="0070C0"/>
          <w:kern w:val="1"/>
          <w:sz w:val="28"/>
          <w:szCs w:val="24"/>
          <w:lang w:eastAsia="pl-PL"/>
        </w:rPr>
        <w:t>PODSUMOWANIE</w:t>
      </w:r>
    </w:p>
    <w:p w:rsidR="00302806" w:rsidRPr="004A526F" w:rsidRDefault="00302806" w:rsidP="004A526F">
      <w:pPr>
        <w:pStyle w:val="Bezodstpw"/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</w:p>
    <w:p w:rsidR="003823AE" w:rsidRDefault="00302806" w:rsidP="0030280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Niniejsza Koncepcja Rozwoju Przedszkola Sióstr Świętego Józefa we Wrocławiu jest ogólnym planem działania całej społeczności przedszkolnej. Jest drogowskazem, który wskazuje kierunki pracy i rozwoju wszystkim jego członkom. Uświadamia celowość i wartość działania. Stanowi ona podstawę pracy w niniejszym przedszkolu. Innymi ważnymi dokumentami obowiązującymi w przedszkolu są:</w:t>
      </w:r>
    </w:p>
    <w:p w:rsidR="00302806" w:rsidRDefault="00302948" w:rsidP="0030280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Podstawa programowa</w:t>
      </w:r>
      <w:r w:rsidR="00302806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wychowania </w:t>
      </w: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przedszkolnego</w:t>
      </w:r>
    </w:p>
    <w:p w:rsidR="00302806" w:rsidRDefault="00302806" w:rsidP="0030280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Statut</w:t>
      </w:r>
      <w:r w:rsidR="00302948">
        <w:rPr>
          <w:rFonts w:ascii="Times New Roman" w:hAnsi="Times New Roman" w:cs="Times New Roman"/>
          <w:kern w:val="1"/>
          <w:sz w:val="24"/>
          <w:szCs w:val="24"/>
          <w:lang w:eastAsia="pl-PL"/>
        </w:rPr>
        <w:t xml:space="preserve"> Przedszkola Sióstr Świętego Józefa we Wrocławiu</w:t>
      </w:r>
    </w:p>
    <w:p w:rsidR="00054749" w:rsidRDefault="00054749" w:rsidP="00302806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Koncepcja Rozwoju przedszkola</w:t>
      </w:r>
    </w:p>
    <w:p w:rsidR="00302948" w:rsidRDefault="00302948" w:rsidP="009C4DDF">
      <w:pPr>
        <w:pStyle w:val="Bezodstpw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pl-PL"/>
        </w:rPr>
        <w:t>Procedury obowiązujące w przedszkolu: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4032DB">
        <w:rPr>
          <w:rFonts w:ascii="Times New Roman" w:hAnsi="Times New Roman"/>
          <w:sz w:val="24"/>
          <w:lang w:eastAsia="hi-IN" w:bidi="hi-IN"/>
        </w:rPr>
        <w:t xml:space="preserve">Procedura </w:t>
      </w:r>
      <w:proofErr w:type="spellStart"/>
      <w:r w:rsidRPr="004032DB">
        <w:rPr>
          <w:rFonts w:ascii="Times New Roman" w:hAnsi="Times New Roman"/>
          <w:sz w:val="24"/>
          <w:lang w:eastAsia="hi-IN" w:bidi="hi-IN"/>
        </w:rPr>
        <w:t>antymobbi</w:t>
      </w:r>
      <w:bookmarkStart w:id="0" w:name="_GoBack"/>
      <w:bookmarkEnd w:id="0"/>
      <w:r w:rsidRPr="004032DB">
        <w:rPr>
          <w:rFonts w:ascii="Times New Roman" w:hAnsi="Times New Roman"/>
          <w:sz w:val="24"/>
          <w:lang w:eastAsia="hi-IN" w:bidi="hi-IN"/>
        </w:rPr>
        <w:t>ngowa</w:t>
      </w:r>
      <w:proofErr w:type="spellEnd"/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ewakuacji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„Niebieska Karta”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 xml:space="preserve">Procedura diagnozowania </w:t>
      </w:r>
      <w:r w:rsidRPr="00054749">
        <w:rPr>
          <w:rFonts w:ascii="Times New Roman" w:hAnsi="Times New Roman"/>
          <w:sz w:val="24"/>
          <w:lang w:eastAsia="hi-IN" w:bidi="hi-IN"/>
        </w:rPr>
        <w:t>umiejętności</w:t>
      </w:r>
      <w:r>
        <w:rPr>
          <w:rFonts w:ascii="Times New Roman" w:hAnsi="Times New Roman"/>
          <w:sz w:val="24"/>
          <w:lang w:eastAsia="hi-IN" w:bidi="hi-IN"/>
        </w:rPr>
        <w:t xml:space="preserve"> dzieci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obserwacji zajęć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organizowania i udzielania pomocy psychologiczno-pedagogicznej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organizowania wycieczki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postepowania w sytuacji wypadku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udzielania pierwszej pomocy przedmedycznej i podawania leków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przyprowadzani i odbierania dzieci</w:t>
      </w:r>
    </w:p>
    <w:p w:rsid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przyjmowania i rozpatrywania skarg i wniosków</w:t>
      </w:r>
    </w:p>
    <w:p w:rsidR="00054749" w:rsidRPr="00054749" w:rsidRDefault="00054749" w:rsidP="00054749">
      <w:pPr>
        <w:pStyle w:val="Akapitzlist"/>
        <w:numPr>
          <w:ilvl w:val="0"/>
          <w:numId w:val="48"/>
        </w:numPr>
        <w:contextualSpacing/>
        <w:jc w:val="both"/>
        <w:rPr>
          <w:rFonts w:ascii="Times New Roman" w:hAnsi="Times New Roman"/>
          <w:sz w:val="24"/>
          <w:lang w:eastAsia="hi-IN" w:bidi="hi-IN"/>
        </w:rPr>
      </w:pPr>
      <w:r w:rsidRPr="00054749">
        <w:rPr>
          <w:rFonts w:ascii="Times New Roman" w:hAnsi="Times New Roman"/>
          <w:sz w:val="24"/>
          <w:lang w:eastAsia="hi-IN" w:bidi="hi-IN"/>
        </w:rPr>
        <w:t>Procedura przepływu informacji mię</w:t>
      </w:r>
      <w:r>
        <w:rPr>
          <w:rFonts w:ascii="Times New Roman" w:hAnsi="Times New Roman"/>
          <w:sz w:val="24"/>
          <w:lang w:eastAsia="hi-IN" w:bidi="hi-IN"/>
        </w:rPr>
        <w:t>dzy przedszkolem a rodzicami</w:t>
      </w:r>
    </w:p>
    <w:p w:rsidR="00302948" w:rsidRDefault="00302948" w:rsidP="00302948">
      <w:pPr>
        <w:pStyle w:val="NormalnyWeb"/>
        <w:numPr>
          <w:ilvl w:val="0"/>
          <w:numId w:val="45"/>
        </w:numPr>
        <w:spacing w:line="276" w:lineRule="auto"/>
      </w:pPr>
      <w:r>
        <w:t xml:space="preserve">Roczny plan </w:t>
      </w:r>
      <w:r w:rsidR="00302806">
        <w:t xml:space="preserve"> pracy</w:t>
      </w:r>
      <w:r>
        <w:t xml:space="preserve"> przedszkola</w:t>
      </w:r>
    </w:p>
    <w:p w:rsidR="009C4DDF" w:rsidRPr="00054749" w:rsidRDefault="00302948" w:rsidP="00054749">
      <w:pPr>
        <w:pStyle w:val="NormalnyWeb"/>
        <w:numPr>
          <w:ilvl w:val="0"/>
          <w:numId w:val="45"/>
        </w:numPr>
        <w:spacing w:line="276" w:lineRule="auto"/>
      </w:pPr>
      <w:r>
        <w:t xml:space="preserve">Przyjęty Program </w:t>
      </w:r>
      <w:r w:rsidR="00302806">
        <w:t>wychow</w:t>
      </w:r>
      <w:r>
        <w:t>ania przedszkolnego i programy wspomagające</w:t>
      </w:r>
      <w:r w:rsidR="0090283C">
        <w:t>.</w:t>
      </w:r>
    </w:p>
    <w:p w:rsidR="00302806" w:rsidRPr="009718D0" w:rsidRDefault="009C4DDF" w:rsidP="009C4DD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kern w:val="1"/>
          <w:sz w:val="24"/>
          <w:szCs w:val="24"/>
          <w:lang w:eastAsia="pl-PL"/>
        </w:rPr>
      </w:pPr>
      <w:r w:rsidRPr="009718D0">
        <w:rPr>
          <w:rFonts w:ascii="Times New Roman" w:hAnsi="Times New Roman" w:cs="Times New Roman"/>
          <w:b/>
          <w:i/>
          <w:kern w:val="1"/>
          <w:sz w:val="24"/>
          <w:szCs w:val="24"/>
          <w:lang w:eastAsia="pl-PL"/>
        </w:rPr>
        <w:t xml:space="preserve">Koncepcja Rozwoju Przedszkola Sióstr Świętego Józefa jest analizowana </w:t>
      </w:r>
      <w:r w:rsidRPr="009718D0">
        <w:rPr>
          <w:rFonts w:ascii="Times New Roman" w:hAnsi="Times New Roman" w:cs="Times New Roman"/>
          <w:b/>
          <w:i/>
          <w:kern w:val="1"/>
          <w:sz w:val="24"/>
          <w:szCs w:val="24"/>
          <w:lang w:eastAsia="pl-PL"/>
        </w:rPr>
        <w:br/>
        <w:t>i modyfikowana w miarę potrzeb.</w:t>
      </w:r>
    </w:p>
    <w:sectPr w:rsidR="00302806" w:rsidRPr="009718D0">
      <w:footerReference w:type="default" r:id="rId8"/>
      <w:pgSz w:w="11906" w:h="16838"/>
      <w:pgMar w:top="1077" w:right="1134" w:bottom="1077" w:left="1418" w:header="567" w:footer="567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7E" w:rsidRDefault="005C0F7E" w:rsidP="008E38C1">
      <w:pPr>
        <w:spacing w:after="0" w:line="240" w:lineRule="auto"/>
      </w:pPr>
      <w:r>
        <w:separator/>
      </w:r>
    </w:p>
  </w:endnote>
  <w:endnote w:type="continuationSeparator" w:id="0">
    <w:p w:rsidR="005C0F7E" w:rsidRDefault="005C0F7E" w:rsidP="008E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400"/>
      <w:docPartObj>
        <w:docPartGallery w:val="Page Numbers (Bottom of Page)"/>
        <w:docPartUnique/>
      </w:docPartObj>
    </w:sdtPr>
    <w:sdtEndPr/>
    <w:sdtContent>
      <w:p w:rsidR="00BC46C6" w:rsidRDefault="00BC46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49">
          <w:rPr>
            <w:noProof/>
          </w:rPr>
          <w:t>11</w:t>
        </w:r>
        <w:r>
          <w:fldChar w:fldCharType="end"/>
        </w:r>
      </w:p>
    </w:sdtContent>
  </w:sdt>
  <w:p w:rsidR="003C223D" w:rsidRDefault="003C223D">
    <w:pPr>
      <w:pStyle w:val="Stopka"/>
      <w:suppressLineNumbers w:val="0"/>
      <w:tabs>
        <w:tab w:val="clear" w:pos="4677"/>
        <w:tab w:val="clear" w:pos="9354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7E" w:rsidRDefault="005C0F7E" w:rsidP="008E38C1">
      <w:pPr>
        <w:spacing w:after="0" w:line="240" w:lineRule="auto"/>
      </w:pPr>
      <w:r>
        <w:separator/>
      </w:r>
    </w:p>
  </w:footnote>
  <w:footnote w:type="continuationSeparator" w:id="0">
    <w:p w:rsidR="005C0F7E" w:rsidRDefault="005C0F7E" w:rsidP="008E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02A5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eastAsia="Times New Roman"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B"/>
    <w:multiLevelType w:val="multilevel"/>
    <w:tmpl w:val="DA048B22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000000C"/>
    <w:multiLevelType w:val="multilevel"/>
    <w:tmpl w:val="000000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3">
    <w:nsid w:val="0000000D"/>
    <w:multiLevelType w:val="multilevel"/>
    <w:tmpl w:val="0000000D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Times New Roman" w:hAnsi="Wingdings"/>
      </w:rPr>
    </w:lvl>
  </w:abstractNum>
  <w:abstractNum w:abstractNumId="14">
    <w:nsid w:val="0000000E"/>
    <w:multiLevelType w:val="multilevel"/>
    <w:tmpl w:val="9BAECEC6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000000F"/>
    <w:multiLevelType w:val="multilevel"/>
    <w:tmpl w:val="0000000F"/>
    <w:lvl w:ilvl="0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00000011"/>
    <w:multiLevelType w:val="multilevel"/>
    <w:tmpl w:val="0000001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eastAsia="Times New Roman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eastAsia="Times New Roman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  <w:sz w:val="20"/>
      </w:rPr>
    </w:lvl>
  </w:abstractNum>
  <w:abstractNum w:abstractNumId="18">
    <w:nsid w:val="00000012"/>
    <w:multiLevelType w:val="multilevel"/>
    <w:tmpl w:val="00000012"/>
    <w:lvl w:ilvl="0">
      <w:start w:val="1"/>
      <w:numFmt w:val="bullet"/>
      <w:lvlText w:val=""/>
      <w:lvlJc w:val="left"/>
      <w:pPr>
        <w:ind w:left="360" w:hanging="360"/>
      </w:pPr>
      <w:rPr>
        <w:rFonts w:ascii="Symbol" w:eastAsia="Times New Roman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2487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00000015"/>
    <w:multiLevelType w:val="multilevel"/>
    <w:tmpl w:val="00000015"/>
    <w:lvl w:ilvl="0">
      <w:start w:val="1"/>
      <w:numFmt w:val="bullet"/>
      <w:lvlText w:val="-"/>
      <w:lvlJc w:val="left"/>
      <w:pPr>
        <w:ind w:left="390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00000016"/>
    <w:multiLevelType w:val="multilevel"/>
    <w:tmpl w:val="00000016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>
    <w:nsid w:val="06F4715B"/>
    <w:multiLevelType w:val="hybridMultilevel"/>
    <w:tmpl w:val="1BB8A3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A370E13"/>
    <w:multiLevelType w:val="hybridMultilevel"/>
    <w:tmpl w:val="2B2A628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D0F393F"/>
    <w:multiLevelType w:val="hybridMultilevel"/>
    <w:tmpl w:val="DF80C4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D551696"/>
    <w:multiLevelType w:val="hybridMultilevel"/>
    <w:tmpl w:val="76E0F8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3002D0"/>
    <w:multiLevelType w:val="hybridMultilevel"/>
    <w:tmpl w:val="C10EB73A"/>
    <w:lvl w:ilvl="0" w:tplc="6C8A42BE">
      <w:start w:val="3"/>
      <w:numFmt w:val="decimal"/>
      <w:lvlText w:val="%1)"/>
      <w:lvlJc w:val="left"/>
      <w:pPr>
        <w:ind w:left="18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28">
    <w:nsid w:val="1A170F6B"/>
    <w:multiLevelType w:val="hybridMultilevel"/>
    <w:tmpl w:val="8132C1D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B6D684F"/>
    <w:multiLevelType w:val="hybridMultilevel"/>
    <w:tmpl w:val="C060B8B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EA19C6"/>
    <w:multiLevelType w:val="hybridMultilevel"/>
    <w:tmpl w:val="3AE27034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59332E9"/>
    <w:multiLevelType w:val="hybridMultilevel"/>
    <w:tmpl w:val="178A75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2E7A3105"/>
    <w:multiLevelType w:val="hybridMultilevel"/>
    <w:tmpl w:val="EAEE5C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32983CC5"/>
    <w:multiLevelType w:val="hybridMultilevel"/>
    <w:tmpl w:val="1E7A9C5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3574C24"/>
    <w:multiLevelType w:val="hybridMultilevel"/>
    <w:tmpl w:val="47A6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697F0D"/>
    <w:multiLevelType w:val="hybridMultilevel"/>
    <w:tmpl w:val="AB3A7FC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A155B5"/>
    <w:multiLevelType w:val="hybridMultilevel"/>
    <w:tmpl w:val="8416B4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063CE9"/>
    <w:multiLevelType w:val="hybridMultilevel"/>
    <w:tmpl w:val="FA06457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324200"/>
    <w:multiLevelType w:val="hybridMultilevel"/>
    <w:tmpl w:val="711C9F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D06318"/>
    <w:multiLevelType w:val="hybridMultilevel"/>
    <w:tmpl w:val="05281EE4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283E41"/>
    <w:multiLevelType w:val="multilevel"/>
    <w:tmpl w:val="E974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1E804F5"/>
    <w:multiLevelType w:val="hybridMultilevel"/>
    <w:tmpl w:val="D7DE12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2122C3"/>
    <w:multiLevelType w:val="hybridMultilevel"/>
    <w:tmpl w:val="976464BC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8A87A00"/>
    <w:multiLevelType w:val="multilevel"/>
    <w:tmpl w:val="50A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FE64C5"/>
    <w:multiLevelType w:val="hybridMultilevel"/>
    <w:tmpl w:val="15048D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263F5E"/>
    <w:multiLevelType w:val="hybridMultilevel"/>
    <w:tmpl w:val="6672B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172307"/>
    <w:multiLevelType w:val="hybridMultilevel"/>
    <w:tmpl w:val="EB64F26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27F3AF6"/>
    <w:multiLevelType w:val="hybridMultilevel"/>
    <w:tmpl w:val="4DD8C6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9"/>
  </w:num>
  <w:num w:numId="25">
    <w:abstractNumId w:val="27"/>
  </w:num>
  <w:num w:numId="26">
    <w:abstractNumId w:val="34"/>
  </w:num>
  <w:num w:numId="27">
    <w:abstractNumId w:val="32"/>
  </w:num>
  <w:num w:numId="28">
    <w:abstractNumId w:val="46"/>
  </w:num>
  <w:num w:numId="29">
    <w:abstractNumId w:val="31"/>
  </w:num>
  <w:num w:numId="30">
    <w:abstractNumId w:val="44"/>
  </w:num>
  <w:num w:numId="31">
    <w:abstractNumId w:val="30"/>
  </w:num>
  <w:num w:numId="32">
    <w:abstractNumId w:val="29"/>
  </w:num>
  <w:num w:numId="33">
    <w:abstractNumId w:val="26"/>
  </w:num>
  <w:num w:numId="34">
    <w:abstractNumId w:val="28"/>
  </w:num>
  <w:num w:numId="35">
    <w:abstractNumId w:val="38"/>
  </w:num>
  <w:num w:numId="36">
    <w:abstractNumId w:val="42"/>
  </w:num>
  <w:num w:numId="37">
    <w:abstractNumId w:val="36"/>
  </w:num>
  <w:num w:numId="38">
    <w:abstractNumId w:val="41"/>
  </w:num>
  <w:num w:numId="39">
    <w:abstractNumId w:val="24"/>
  </w:num>
  <w:num w:numId="40">
    <w:abstractNumId w:val="37"/>
  </w:num>
  <w:num w:numId="41">
    <w:abstractNumId w:val="40"/>
  </w:num>
  <w:num w:numId="42">
    <w:abstractNumId w:val="43"/>
  </w:num>
  <w:num w:numId="43">
    <w:abstractNumId w:val="25"/>
  </w:num>
  <w:num w:numId="44">
    <w:abstractNumId w:val="33"/>
  </w:num>
  <w:num w:numId="45">
    <w:abstractNumId w:val="47"/>
  </w:num>
  <w:num w:numId="46">
    <w:abstractNumId w:val="45"/>
  </w:num>
  <w:num w:numId="47">
    <w:abstractNumId w:val="3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D"/>
    <w:rsid w:val="00054749"/>
    <w:rsid w:val="0019066C"/>
    <w:rsid w:val="002B424F"/>
    <w:rsid w:val="00302806"/>
    <w:rsid w:val="00302948"/>
    <w:rsid w:val="00343BBD"/>
    <w:rsid w:val="003823AE"/>
    <w:rsid w:val="003C223D"/>
    <w:rsid w:val="004A526F"/>
    <w:rsid w:val="004C461E"/>
    <w:rsid w:val="005C0F7E"/>
    <w:rsid w:val="005D4339"/>
    <w:rsid w:val="005E6A71"/>
    <w:rsid w:val="007D686A"/>
    <w:rsid w:val="008C0577"/>
    <w:rsid w:val="008E38C1"/>
    <w:rsid w:val="0090283C"/>
    <w:rsid w:val="00931DBB"/>
    <w:rsid w:val="009539E3"/>
    <w:rsid w:val="009718D0"/>
    <w:rsid w:val="009C4DDF"/>
    <w:rsid w:val="00A61614"/>
    <w:rsid w:val="00A616DA"/>
    <w:rsid w:val="00BA17C5"/>
    <w:rsid w:val="00BC46C6"/>
    <w:rsid w:val="00C45B4F"/>
    <w:rsid w:val="00C52138"/>
    <w:rsid w:val="00C64467"/>
    <w:rsid w:val="00CB4C8A"/>
    <w:rsid w:val="00E819FD"/>
    <w:rsid w:val="00F15D3B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614"/>
  </w:style>
  <w:style w:type="paragraph" w:styleId="Nagwek1">
    <w:name w:val="heading 1"/>
    <w:basedOn w:val="Domylnie"/>
    <w:next w:val="Domylnie"/>
    <w:link w:val="Nagwek1Znak"/>
    <w:uiPriority w:val="99"/>
    <w:qFormat/>
    <w:rsid w:val="003C223D"/>
    <w:pPr>
      <w:keepNext/>
      <w:spacing w:line="360" w:lineRule="auto"/>
      <w:outlineLvl w:val="0"/>
    </w:pPr>
    <w:rPr>
      <w:kern w:val="0"/>
    </w:rPr>
  </w:style>
  <w:style w:type="paragraph" w:styleId="Nagwek2">
    <w:name w:val="heading 2"/>
    <w:basedOn w:val="Domylnie"/>
    <w:next w:val="Domylnie"/>
    <w:link w:val="Nagwek2Znak"/>
    <w:uiPriority w:val="99"/>
    <w:qFormat/>
    <w:rsid w:val="003C223D"/>
    <w:pPr>
      <w:keepNext/>
      <w:spacing w:line="240" w:lineRule="atLeast"/>
      <w:jc w:val="both"/>
      <w:outlineLvl w:val="1"/>
    </w:pPr>
    <w:rPr>
      <w:color w:val="0000FF"/>
      <w:kern w:val="0"/>
      <w:sz w:val="36"/>
      <w:szCs w:val="36"/>
    </w:rPr>
  </w:style>
  <w:style w:type="paragraph" w:styleId="Nagwek3">
    <w:name w:val="heading 3"/>
    <w:basedOn w:val="Domylnie"/>
    <w:next w:val="Domylnie"/>
    <w:link w:val="Nagwek3Znak"/>
    <w:uiPriority w:val="99"/>
    <w:qFormat/>
    <w:rsid w:val="003C223D"/>
    <w:pPr>
      <w:keepNext/>
      <w:spacing w:before="120" w:line="360" w:lineRule="auto"/>
      <w:jc w:val="center"/>
      <w:outlineLvl w:val="2"/>
    </w:pPr>
    <w:rPr>
      <w:b/>
      <w:bCs/>
      <w:kern w:val="0"/>
    </w:rPr>
  </w:style>
  <w:style w:type="paragraph" w:styleId="Nagwek4">
    <w:name w:val="heading 4"/>
    <w:basedOn w:val="Domylnie"/>
    <w:next w:val="Domylnie"/>
    <w:link w:val="Nagwek4Znak"/>
    <w:uiPriority w:val="99"/>
    <w:qFormat/>
    <w:rsid w:val="003C223D"/>
    <w:pPr>
      <w:keepNext/>
      <w:spacing w:before="120" w:line="360" w:lineRule="auto"/>
      <w:ind w:firstLine="709"/>
      <w:jc w:val="center"/>
      <w:outlineLvl w:val="3"/>
    </w:pPr>
    <w:rPr>
      <w:b/>
      <w:bCs/>
      <w:kern w:val="0"/>
    </w:rPr>
  </w:style>
  <w:style w:type="paragraph" w:styleId="Nagwek5">
    <w:name w:val="heading 5"/>
    <w:basedOn w:val="Domylnie"/>
    <w:next w:val="Domylnie"/>
    <w:link w:val="Nagwek5Znak"/>
    <w:uiPriority w:val="99"/>
    <w:qFormat/>
    <w:rsid w:val="003C223D"/>
    <w:pPr>
      <w:keepNext/>
      <w:spacing w:line="480" w:lineRule="auto"/>
      <w:jc w:val="center"/>
      <w:outlineLvl w:val="4"/>
    </w:pPr>
    <w:rPr>
      <w:b/>
      <w:bCs/>
      <w:kern w:val="0"/>
      <w:sz w:val="36"/>
      <w:szCs w:val="36"/>
    </w:rPr>
  </w:style>
  <w:style w:type="paragraph" w:styleId="Nagwek6">
    <w:name w:val="heading 6"/>
    <w:basedOn w:val="Domylnie"/>
    <w:next w:val="Domylnie"/>
    <w:link w:val="Nagwek6Znak"/>
    <w:uiPriority w:val="99"/>
    <w:qFormat/>
    <w:rsid w:val="003C223D"/>
    <w:pPr>
      <w:keepNext/>
      <w:spacing w:line="300" w:lineRule="atLeast"/>
      <w:jc w:val="center"/>
      <w:outlineLvl w:val="5"/>
    </w:pPr>
    <w:rPr>
      <w:kern w:val="0"/>
      <w:sz w:val="28"/>
      <w:szCs w:val="28"/>
    </w:rPr>
  </w:style>
  <w:style w:type="paragraph" w:styleId="Nagwek7">
    <w:name w:val="heading 7"/>
    <w:basedOn w:val="Domylnie"/>
    <w:next w:val="Domylnie"/>
    <w:link w:val="Nagwek7Znak"/>
    <w:uiPriority w:val="99"/>
    <w:qFormat/>
    <w:rsid w:val="003C223D"/>
    <w:pPr>
      <w:keepNext/>
      <w:spacing w:line="300" w:lineRule="atLeast"/>
      <w:jc w:val="center"/>
      <w:outlineLvl w:val="6"/>
    </w:pPr>
    <w:rPr>
      <w:b/>
      <w:bCs/>
      <w:spacing w:val="40"/>
      <w:kern w:val="0"/>
      <w:sz w:val="32"/>
      <w:szCs w:val="32"/>
    </w:rPr>
  </w:style>
  <w:style w:type="paragraph" w:styleId="Nagwek8">
    <w:name w:val="heading 8"/>
    <w:basedOn w:val="Domylnie"/>
    <w:next w:val="Domylnie"/>
    <w:link w:val="Nagwek8Znak"/>
    <w:uiPriority w:val="99"/>
    <w:qFormat/>
    <w:rsid w:val="003C223D"/>
    <w:pPr>
      <w:keepNext/>
      <w:spacing w:before="120" w:line="300" w:lineRule="atLeast"/>
      <w:ind w:firstLine="709"/>
      <w:jc w:val="center"/>
      <w:outlineLvl w:val="7"/>
    </w:pPr>
    <w:rPr>
      <w:b/>
      <w:bCs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C223D"/>
    <w:rPr>
      <w:rFonts w:ascii="Times New Roman" w:eastAsiaTheme="minorEastAsia" w:hAnsi="Times New Roman" w:cs="Times New Roman"/>
      <w:color w:val="0000FF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C223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C223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C223D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C223D"/>
    <w:rPr>
      <w:rFonts w:ascii="Times New Roman" w:eastAsiaTheme="minorEastAsia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C223D"/>
    <w:rPr>
      <w:rFonts w:ascii="Times New Roman" w:eastAsiaTheme="minorEastAsia" w:hAnsi="Times New Roman" w:cs="Times New Roman"/>
      <w:b/>
      <w:bCs/>
      <w:spacing w:val="40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C223D"/>
    <w:rPr>
      <w:rFonts w:ascii="Times New Roman" w:eastAsiaTheme="minorEastAsia" w:hAnsi="Times New Roman" w:cs="Times New Roman"/>
      <w:b/>
      <w:bCs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C223D"/>
  </w:style>
  <w:style w:type="paragraph" w:styleId="Tekstpodstawowy3">
    <w:name w:val="Body Text 3"/>
    <w:basedOn w:val="Domylnie"/>
    <w:link w:val="Tekstpodstawowy3Znak"/>
    <w:uiPriority w:val="99"/>
    <w:rsid w:val="003C223D"/>
    <w:pPr>
      <w:jc w:val="both"/>
    </w:pPr>
    <w:rPr>
      <w:i/>
      <w:iCs/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Domylnie"/>
    <w:link w:val="Tekstpodstawowywcity2Znak"/>
    <w:uiPriority w:val="99"/>
    <w:rsid w:val="003C223D"/>
    <w:pPr>
      <w:spacing w:before="120" w:line="360" w:lineRule="auto"/>
      <w:ind w:firstLine="709"/>
      <w:jc w:val="both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Domylnie"/>
    <w:link w:val="Tekstpodstawowywcity3Znak1"/>
    <w:uiPriority w:val="99"/>
    <w:rsid w:val="003C223D"/>
    <w:pPr>
      <w:spacing w:before="120" w:line="360" w:lineRule="auto"/>
      <w:ind w:left="709"/>
      <w:jc w:val="both"/>
    </w:pPr>
    <w:rPr>
      <w:i/>
      <w:iCs/>
      <w:kern w:val="0"/>
    </w:rPr>
  </w:style>
  <w:style w:type="character" w:customStyle="1" w:styleId="Tekstpodstawowywcity3Znak">
    <w:name w:val="Tekst podstawowy wcięty 3 Znak"/>
    <w:basedOn w:val="Domylnaczcionkaakapitu"/>
    <w:uiPriority w:val="99"/>
    <w:rsid w:val="003C223D"/>
    <w:rPr>
      <w:sz w:val="16"/>
      <w:szCs w:val="16"/>
    </w:rPr>
  </w:style>
  <w:style w:type="paragraph" w:customStyle="1" w:styleId="Domylnie">
    <w:name w:val="Domyślnie"/>
    <w:rsid w:val="003C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character" w:customStyle="1" w:styleId="RTFNum21">
    <w:name w:val="RTF_Num 2 1"/>
    <w:uiPriority w:val="99"/>
    <w:rsid w:val="003C223D"/>
    <w:rPr>
      <w:rFonts w:ascii="Symbol" w:hAnsi="Symbol"/>
    </w:rPr>
  </w:style>
  <w:style w:type="character" w:customStyle="1" w:styleId="RTFNum31">
    <w:name w:val="RTF_Num 3 1"/>
    <w:uiPriority w:val="99"/>
    <w:rsid w:val="003C223D"/>
    <w:rPr>
      <w:rFonts w:eastAsia="Times New Roman"/>
    </w:rPr>
  </w:style>
  <w:style w:type="character" w:customStyle="1" w:styleId="RTFNum41">
    <w:name w:val="RTF_Num 4 1"/>
    <w:uiPriority w:val="99"/>
    <w:rsid w:val="003C223D"/>
    <w:rPr>
      <w:rFonts w:eastAsia="Times New Roman"/>
    </w:rPr>
  </w:style>
  <w:style w:type="character" w:customStyle="1" w:styleId="RTFNum51">
    <w:name w:val="RTF_Num 5 1"/>
    <w:uiPriority w:val="99"/>
    <w:rsid w:val="003C223D"/>
    <w:rPr>
      <w:rFonts w:eastAsia="Times New Roman"/>
    </w:rPr>
  </w:style>
  <w:style w:type="character" w:customStyle="1" w:styleId="RTFNum52">
    <w:name w:val="RTF_Num 5 2"/>
    <w:uiPriority w:val="99"/>
    <w:rsid w:val="003C223D"/>
    <w:rPr>
      <w:rFonts w:ascii="Courier New" w:hAnsi="Courier New"/>
    </w:rPr>
  </w:style>
  <w:style w:type="character" w:customStyle="1" w:styleId="RTFNum53">
    <w:name w:val="RTF_Num 5 3"/>
    <w:uiPriority w:val="99"/>
    <w:rsid w:val="003C223D"/>
    <w:rPr>
      <w:rFonts w:ascii="Wingdings" w:hAnsi="Wingdings"/>
    </w:rPr>
  </w:style>
  <w:style w:type="character" w:customStyle="1" w:styleId="RTFNum54">
    <w:name w:val="RTF_Num 5 4"/>
    <w:uiPriority w:val="99"/>
    <w:rsid w:val="003C223D"/>
    <w:rPr>
      <w:rFonts w:ascii="Symbol" w:hAnsi="Symbol"/>
    </w:rPr>
  </w:style>
  <w:style w:type="character" w:customStyle="1" w:styleId="RTFNum55">
    <w:name w:val="RTF_Num 5 5"/>
    <w:uiPriority w:val="99"/>
    <w:rsid w:val="003C223D"/>
    <w:rPr>
      <w:rFonts w:ascii="Courier New" w:hAnsi="Courier New"/>
    </w:rPr>
  </w:style>
  <w:style w:type="character" w:customStyle="1" w:styleId="RTFNum56">
    <w:name w:val="RTF_Num 5 6"/>
    <w:uiPriority w:val="99"/>
    <w:rsid w:val="003C223D"/>
    <w:rPr>
      <w:rFonts w:ascii="Wingdings" w:hAnsi="Wingdings"/>
    </w:rPr>
  </w:style>
  <w:style w:type="character" w:customStyle="1" w:styleId="RTFNum57">
    <w:name w:val="RTF_Num 5 7"/>
    <w:uiPriority w:val="99"/>
    <w:rsid w:val="003C223D"/>
    <w:rPr>
      <w:rFonts w:ascii="Symbol" w:hAnsi="Symbol"/>
    </w:rPr>
  </w:style>
  <w:style w:type="character" w:customStyle="1" w:styleId="RTFNum58">
    <w:name w:val="RTF_Num 5 8"/>
    <w:uiPriority w:val="99"/>
    <w:rsid w:val="003C223D"/>
    <w:rPr>
      <w:rFonts w:ascii="Courier New" w:hAnsi="Courier New"/>
    </w:rPr>
  </w:style>
  <w:style w:type="character" w:customStyle="1" w:styleId="RTFNum59">
    <w:name w:val="RTF_Num 5 9"/>
    <w:uiPriority w:val="99"/>
    <w:rsid w:val="003C223D"/>
    <w:rPr>
      <w:rFonts w:ascii="Wingdings" w:hAnsi="Wingdings"/>
    </w:rPr>
  </w:style>
  <w:style w:type="character" w:customStyle="1" w:styleId="RTFNum61">
    <w:name w:val="RTF_Num 6 1"/>
    <w:uiPriority w:val="99"/>
    <w:rsid w:val="003C223D"/>
    <w:rPr>
      <w:rFonts w:eastAsia="Times New Roman"/>
    </w:rPr>
  </w:style>
  <w:style w:type="character" w:customStyle="1" w:styleId="RTFNum62">
    <w:name w:val="RTF_Num 6 2"/>
    <w:uiPriority w:val="99"/>
    <w:rsid w:val="003C223D"/>
    <w:rPr>
      <w:rFonts w:eastAsia="Times New Roman"/>
    </w:rPr>
  </w:style>
  <w:style w:type="character" w:customStyle="1" w:styleId="RTFNum63">
    <w:name w:val="RTF_Num 6 3"/>
    <w:uiPriority w:val="99"/>
    <w:rsid w:val="003C223D"/>
    <w:rPr>
      <w:rFonts w:eastAsia="Times New Roman"/>
    </w:rPr>
  </w:style>
  <w:style w:type="character" w:customStyle="1" w:styleId="RTFNum64">
    <w:name w:val="RTF_Num 6 4"/>
    <w:uiPriority w:val="99"/>
    <w:rsid w:val="003C223D"/>
    <w:rPr>
      <w:rFonts w:eastAsia="Times New Roman"/>
    </w:rPr>
  </w:style>
  <w:style w:type="character" w:customStyle="1" w:styleId="RTFNum65">
    <w:name w:val="RTF_Num 6 5"/>
    <w:uiPriority w:val="99"/>
    <w:rsid w:val="003C223D"/>
    <w:rPr>
      <w:rFonts w:eastAsia="Times New Roman"/>
    </w:rPr>
  </w:style>
  <w:style w:type="character" w:customStyle="1" w:styleId="RTFNum66">
    <w:name w:val="RTF_Num 6 6"/>
    <w:uiPriority w:val="99"/>
    <w:rsid w:val="003C223D"/>
    <w:rPr>
      <w:rFonts w:eastAsia="Times New Roman"/>
    </w:rPr>
  </w:style>
  <w:style w:type="character" w:customStyle="1" w:styleId="RTFNum67">
    <w:name w:val="RTF_Num 6 7"/>
    <w:uiPriority w:val="99"/>
    <w:rsid w:val="003C223D"/>
    <w:rPr>
      <w:rFonts w:eastAsia="Times New Roman"/>
    </w:rPr>
  </w:style>
  <w:style w:type="character" w:customStyle="1" w:styleId="RTFNum68">
    <w:name w:val="RTF_Num 6 8"/>
    <w:uiPriority w:val="99"/>
    <w:rsid w:val="003C223D"/>
    <w:rPr>
      <w:rFonts w:eastAsia="Times New Roman"/>
    </w:rPr>
  </w:style>
  <w:style w:type="character" w:customStyle="1" w:styleId="RTFNum69">
    <w:name w:val="RTF_Num 6 9"/>
    <w:uiPriority w:val="99"/>
    <w:rsid w:val="003C223D"/>
    <w:rPr>
      <w:rFonts w:eastAsia="Times New Roman"/>
    </w:rPr>
  </w:style>
  <w:style w:type="character" w:customStyle="1" w:styleId="RTFNum71">
    <w:name w:val="RTF_Num 7 1"/>
    <w:uiPriority w:val="99"/>
    <w:rsid w:val="003C223D"/>
    <w:rPr>
      <w:rFonts w:eastAsia="Times New Roman"/>
    </w:rPr>
  </w:style>
  <w:style w:type="character" w:customStyle="1" w:styleId="RTFNum81">
    <w:name w:val="RTF_Num 8 1"/>
    <w:uiPriority w:val="99"/>
    <w:rsid w:val="003C223D"/>
    <w:rPr>
      <w:sz w:val="20"/>
    </w:rPr>
  </w:style>
  <w:style w:type="character" w:customStyle="1" w:styleId="RTFNum82">
    <w:name w:val="RTF_Num 8 2"/>
    <w:uiPriority w:val="99"/>
    <w:rsid w:val="003C223D"/>
    <w:rPr>
      <w:rFonts w:ascii="Courier New" w:hAnsi="Courier New"/>
      <w:sz w:val="20"/>
    </w:rPr>
  </w:style>
  <w:style w:type="character" w:customStyle="1" w:styleId="RTFNum83">
    <w:name w:val="RTF_Num 8 3"/>
    <w:uiPriority w:val="99"/>
    <w:rsid w:val="003C223D"/>
    <w:rPr>
      <w:rFonts w:ascii="Wingdings" w:hAnsi="Wingdings"/>
      <w:sz w:val="20"/>
    </w:rPr>
  </w:style>
  <w:style w:type="character" w:customStyle="1" w:styleId="RTFNum84">
    <w:name w:val="RTF_Num 8 4"/>
    <w:uiPriority w:val="99"/>
    <w:rsid w:val="003C223D"/>
    <w:rPr>
      <w:rFonts w:ascii="Wingdings" w:hAnsi="Wingdings"/>
      <w:sz w:val="20"/>
    </w:rPr>
  </w:style>
  <w:style w:type="character" w:customStyle="1" w:styleId="RTFNum85">
    <w:name w:val="RTF_Num 8 5"/>
    <w:uiPriority w:val="99"/>
    <w:rsid w:val="003C223D"/>
    <w:rPr>
      <w:rFonts w:ascii="Wingdings" w:hAnsi="Wingdings"/>
      <w:sz w:val="20"/>
    </w:rPr>
  </w:style>
  <w:style w:type="character" w:customStyle="1" w:styleId="RTFNum86">
    <w:name w:val="RTF_Num 8 6"/>
    <w:uiPriority w:val="99"/>
    <w:rsid w:val="003C223D"/>
    <w:rPr>
      <w:rFonts w:ascii="Wingdings" w:hAnsi="Wingdings"/>
      <w:sz w:val="20"/>
    </w:rPr>
  </w:style>
  <w:style w:type="character" w:customStyle="1" w:styleId="RTFNum87">
    <w:name w:val="RTF_Num 8 7"/>
    <w:uiPriority w:val="99"/>
    <w:rsid w:val="003C223D"/>
    <w:rPr>
      <w:rFonts w:ascii="Wingdings" w:hAnsi="Wingdings"/>
      <w:sz w:val="20"/>
    </w:rPr>
  </w:style>
  <w:style w:type="character" w:customStyle="1" w:styleId="RTFNum88">
    <w:name w:val="RTF_Num 8 8"/>
    <w:uiPriority w:val="99"/>
    <w:rsid w:val="003C223D"/>
    <w:rPr>
      <w:rFonts w:ascii="Wingdings" w:hAnsi="Wingdings"/>
      <w:sz w:val="20"/>
    </w:rPr>
  </w:style>
  <w:style w:type="character" w:customStyle="1" w:styleId="RTFNum89">
    <w:name w:val="RTF_Num 8 9"/>
    <w:uiPriority w:val="99"/>
    <w:rsid w:val="003C223D"/>
    <w:rPr>
      <w:rFonts w:ascii="Wingdings" w:hAnsi="Wingdings"/>
      <w:sz w:val="20"/>
    </w:rPr>
  </w:style>
  <w:style w:type="character" w:customStyle="1" w:styleId="RTFNum91">
    <w:name w:val="RTF_Num 9 1"/>
    <w:uiPriority w:val="99"/>
    <w:rsid w:val="003C223D"/>
  </w:style>
  <w:style w:type="character" w:customStyle="1" w:styleId="RTFNum101">
    <w:name w:val="RTF_Num 10 1"/>
    <w:uiPriority w:val="99"/>
    <w:rsid w:val="003C223D"/>
    <w:rPr>
      <w:sz w:val="20"/>
    </w:rPr>
  </w:style>
  <w:style w:type="character" w:customStyle="1" w:styleId="RTFNum102">
    <w:name w:val="RTF_Num 10 2"/>
    <w:uiPriority w:val="99"/>
    <w:rsid w:val="003C223D"/>
    <w:rPr>
      <w:rFonts w:ascii="Courier New" w:hAnsi="Courier New"/>
      <w:sz w:val="20"/>
    </w:rPr>
  </w:style>
  <w:style w:type="character" w:customStyle="1" w:styleId="RTFNum103">
    <w:name w:val="RTF_Num 10 3"/>
    <w:uiPriority w:val="99"/>
    <w:rsid w:val="003C223D"/>
    <w:rPr>
      <w:rFonts w:ascii="Wingdings" w:hAnsi="Wingdings"/>
      <w:sz w:val="20"/>
    </w:rPr>
  </w:style>
  <w:style w:type="character" w:customStyle="1" w:styleId="RTFNum104">
    <w:name w:val="RTF_Num 10 4"/>
    <w:uiPriority w:val="99"/>
    <w:rsid w:val="003C223D"/>
    <w:rPr>
      <w:rFonts w:ascii="Wingdings" w:hAnsi="Wingdings"/>
      <w:sz w:val="20"/>
    </w:rPr>
  </w:style>
  <w:style w:type="character" w:customStyle="1" w:styleId="RTFNum105">
    <w:name w:val="RTF_Num 10 5"/>
    <w:uiPriority w:val="99"/>
    <w:rsid w:val="003C223D"/>
    <w:rPr>
      <w:rFonts w:ascii="Wingdings" w:hAnsi="Wingdings"/>
      <w:sz w:val="20"/>
    </w:rPr>
  </w:style>
  <w:style w:type="character" w:customStyle="1" w:styleId="RTFNum106">
    <w:name w:val="RTF_Num 10 6"/>
    <w:uiPriority w:val="99"/>
    <w:rsid w:val="003C223D"/>
    <w:rPr>
      <w:rFonts w:ascii="Wingdings" w:hAnsi="Wingdings"/>
      <w:sz w:val="20"/>
    </w:rPr>
  </w:style>
  <w:style w:type="character" w:customStyle="1" w:styleId="RTFNum107">
    <w:name w:val="RTF_Num 10 7"/>
    <w:uiPriority w:val="99"/>
    <w:rsid w:val="003C223D"/>
    <w:rPr>
      <w:rFonts w:ascii="Wingdings" w:hAnsi="Wingdings"/>
      <w:sz w:val="20"/>
    </w:rPr>
  </w:style>
  <w:style w:type="character" w:customStyle="1" w:styleId="RTFNum108">
    <w:name w:val="RTF_Num 10 8"/>
    <w:uiPriority w:val="99"/>
    <w:rsid w:val="003C223D"/>
    <w:rPr>
      <w:rFonts w:ascii="Wingdings" w:hAnsi="Wingdings"/>
      <w:sz w:val="20"/>
    </w:rPr>
  </w:style>
  <w:style w:type="character" w:customStyle="1" w:styleId="RTFNum109">
    <w:name w:val="RTF_Num 10 9"/>
    <w:uiPriority w:val="99"/>
    <w:rsid w:val="003C223D"/>
    <w:rPr>
      <w:rFonts w:ascii="Wingdings" w:hAnsi="Wingdings"/>
      <w:sz w:val="20"/>
    </w:rPr>
  </w:style>
  <w:style w:type="character" w:customStyle="1" w:styleId="RTFNum111">
    <w:name w:val="RTF_Num 11 1"/>
    <w:uiPriority w:val="99"/>
    <w:rsid w:val="003C223D"/>
    <w:rPr>
      <w:rFonts w:ascii="Symbol" w:hAnsi="Symbol"/>
      <w:sz w:val="20"/>
    </w:rPr>
  </w:style>
  <w:style w:type="character" w:customStyle="1" w:styleId="RTFNum112">
    <w:name w:val="RTF_Num 11 2"/>
    <w:uiPriority w:val="99"/>
    <w:rsid w:val="003C223D"/>
    <w:rPr>
      <w:rFonts w:ascii="Courier New" w:hAnsi="Courier New"/>
      <w:sz w:val="20"/>
    </w:rPr>
  </w:style>
  <w:style w:type="character" w:customStyle="1" w:styleId="RTFNum113">
    <w:name w:val="RTF_Num 11 3"/>
    <w:uiPriority w:val="99"/>
    <w:rsid w:val="003C223D"/>
    <w:rPr>
      <w:rFonts w:ascii="Wingdings" w:hAnsi="Wingdings"/>
      <w:sz w:val="20"/>
    </w:rPr>
  </w:style>
  <w:style w:type="character" w:customStyle="1" w:styleId="RTFNum114">
    <w:name w:val="RTF_Num 11 4"/>
    <w:uiPriority w:val="99"/>
    <w:rsid w:val="003C223D"/>
    <w:rPr>
      <w:rFonts w:ascii="Wingdings" w:hAnsi="Wingdings"/>
      <w:sz w:val="20"/>
    </w:rPr>
  </w:style>
  <w:style w:type="character" w:customStyle="1" w:styleId="RTFNum115">
    <w:name w:val="RTF_Num 11 5"/>
    <w:uiPriority w:val="99"/>
    <w:rsid w:val="003C223D"/>
    <w:rPr>
      <w:rFonts w:ascii="Wingdings" w:hAnsi="Wingdings"/>
      <w:sz w:val="20"/>
    </w:rPr>
  </w:style>
  <w:style w:type="character" w:customStyle="1" w:styleId="RTFNum116">
    <w:name w:val="RTF_Num 11 6"/>
    <w:uiPriority w:val="99"/>
    <w:rsid w:val="003C223D"/>
    <w:rPr>
      <w:rFonts w:ascii="Wingdings" w:hAnsi="Wingdings"/>
      <w:sz w:val="20"/>
    </w:rPr>
  </w:style>
  <w:style w:type="character" w:customStyle="1" w:styleId="RTFNum117">
    <w:name w:val="RTF_Num 11 7"/>
    <w:uiPriority w:val="99"/>
    <w:rsid w:val="003C223D"/>
    <w:rPr>
      <w:rFonts w:ascii="Wingdings" w:hAnsi="Wingdings"/>
      <w:sz w:val="20"/>
    </w:rPr>
  </w:style>
  <w:style w:type="character" w:customStyle="1" w:styleId="RTFNum118">
    <w:name w:val="RTF_Num 11 8"/>
    <w:uiPriority w:val="99"/>
    <w:rsid w:val="003C223D"/>
    <w:rPr>
      <w:rFonts w:ascii="Wingdings" w:hAnsi="Wingdings"/>
      <w:sz w:val="20"/>
    </w:rPr>
  </w:style>
  <w:style w:type="character" w:customStyle="1" w:styleId="RTFNum119">
    <w:name w:val="RTF_Num 11 9"/>
    <w:uiPriority w:val="99"/>
    <w:rsid w:val="003C223D"/>
    <w:rPr>
      <w:rFonts w:ascii="Wingdings" w:hAnsi="Wingdings"/>
      <w:sz w:val="20"/>
    </w:rPr>
  </w:style>
  <w:style w:type="character" w:customStyle="1" w:styleId="RTFNum121">
    <w:name w:val="RTF_Num 12 1"/>
    <w:uiPriority w:val="99"/>
    <w:rsid w:val="003C223D"/>
    <w:rPr>
      <w:rFonts w:eastAsia="Times New Roman"/>
    </w:rPr>
  </w:style>
  <w:style w:type="character" w:customStyle="1" w:styleId="RTFNum131">
    <w:name w:val="RTF_Num 13 1"/>
    <w:uiPriority w:val="99"/>
    <w:rsid w:val="003C223D"/>
    <w:rPr>
      <w:sz w:val="20"/>
    </w:rPr>
  </w:style>
  <w:style w:type="character" w:customStyle="1" w:styleId="RTFNum132">
    <w:name w:val="RTF_Num 13 2"/>
    <w:uiPriority w:val="99"/>
    <w:rsid w:val="003C223D"/>
    <w:rPr>
      <w:rFonts w:ascii="Courier New" w:hAnsi="Courier New"/>
      <w:sz w:val="20"/>
    </w:rPr>
  </w:style>
  <w:style w:type="character" w:customStyle="1" w:styleId="RTFNum133">
    <w:name w:val="RTF_Num 13 3"/>
    <w:uiPriority w:val="99"/>
    <w:rsid w:val="003C223D"/>
    <w:rPr>
      <w:rFonts w:ascii="Wingdings" w:hAnsi="Wingdings"/>
      <w:sz w:val="20"/>
    </w:rPr>
  </w:style>
  <w:style w:type="character" w:customStyle="1" w:styleId="RTFNum134">
    <w:name w:val="RTF_Num 13 4"/>
    <w:uiPriority w:val="99"/>
    <w:rsid w:val="003C223D"/>
    <w:rPr>
      <w:rFonts w:ascii="Wingdings" w:hAnsi="Wingdings"/>
      <w:sz w:val="20"/>
    </w:rPr>
  </w:style>
  <w:style w:type="character" w:customStyle="1" w:styleId="RTFNum135">
    <w:name w:val="RTF_Num 13 5"/>
    <w:uiPriority w:val="99"/>
    <w:rsid w:val="003C223D"/>
    <w:rPr>
      <w:rFonts w:ascii="Wingdings" w:hAnsi="Wingdings"/>
      <w:sz w:val="20"/>
    </w:rPr>
  </w:style>
  <w:style w:type="character" w:customStyle="1" w:styleId="RTFNum136">
    <w:name w:val="RTF_Num 13 6"/>
    <w:uiPriority w:val="99"/>
    <w:rsid w:val="003C223D"/>
    <w:rPr>
      <w:rFonts w:ascii="Wingdings" w:hAnsi="Wingdings"/>
      <w:sz w:val="20"/>
    </w:rPr>
  </w:style>
  <w:style w:type="character" w:customStyle="1" w:styleId="RTFNum137">
    <w:name w:val="RTF_Num 13 7"/>
    <w:uiPriority w:val="99"/>
    <w:rsid w:val="003C223D"/>
    <w:rPr>
      <w:rFonts w:ascii="Wingdings" w:hAnsi="Wingdings"/>
      <w:sz w:val="20"/>
    </w:rPr>
  </w:style>
  <w:style w:type="character" w:customStyle="1" w:styleId="RTFNum138">
    <w:name w:val="RTF_Num 13 8"/>
    <w:uiPriority w:val="99"/>
    <w:rsid w:val="003C223D"/>
    <w:rPr>
      <w:rFonts w:ascii="Wingdings" w:hAnsi="Wingdings"/>
      <w:sz w:val="20"/>
    </w:rPr>
  </w:style>
  <w:style w:type="character" w:customStyle="1" w:styleId="RTFNum139">
    <w:name w:val="RTF_Num 13 9"/>
    <w:uiPriority w:val="99"/>
    <w:rsid w:val="003C223D"/>
    <w:rPr>
      <w:rFonts w:ascii="Wingdings" w:hAnsi="Wingdings"/>
      <w:sz w:val="20"/>
    </w:rPr>
  </w:style>
  <w:style w:type="character" w:customStyle="1" w:styleId="RTFNum141">
    <w:name w:val="RTF_Num 14 1"/>
    <w:uiPriority w:val="99"/>
    <w:rsid w:val="003C223D"/>
  </w:style>
  <w:style w:type="character" w:customStyle="1" w:styleId="RTFNum151">
    <w:name w:val="RTF_Num 15 1"/>
    <w:uiPriority w:val="99"/>
    <w:rsid w:val="003C223D"/>
    <w:rPr>
      <w:rFonts w:eastAsia="Times New Roman"/>
    </w:rPr>
  </w:style>
  <w:style w:type="character" w:customStyle="1" w:styleId="RTFNum161">
    <w:name w:val="RTF_Num 16 1"/>
    <w:uiPriority w:val="99"/>
    <w:rsid w:val="003C223D"/>
    <w:rPr>
      <w:rFonts w:eastAsia="Times New Roman"/>
    </w:rPr>
  </w:style>
  <w:style w:type="character" w:customStyle="1" w:styleId="RTFNum171">
    <w:name w:val="RTF_Num 17 1"/>
    <w:uiPriority w:val="99"/>
    <w:rsid w:val="003C223D"/>
    <w:rPr>
      <w:sz w:val="20"/>
    </w:rPr>
  </w:style>
  <w:style w:type="character" w:customStyle="1" w:styleId="RTFNum172">
    <w:name w:val="RTF_Num 17 2"/>
    <w:uiPriority w:val="99"/>
    <w:rsid w:val="003C223D"/>
    <w:rPr>
      <w:rFonts w:ascii="Courier New" w:hAnsi="Courier New"/>
      <w:sz w:val="20"/>
    </w:rPr>
  </w:style>
  <w:style w:type="character" w:customStyle="1" w:styleId="RTFNum173">
    <w:name w:val="RTF_Num 17 3"/>
    <w:uiPriority w:val="99"/>
    <w:rsid w:val="003C223D"/>
    <w:rPr>
      <w:rFonts w:ascii="Wingdings" w:hAnsi="Wingdings"/>
      <w:sz w:val="20"/>
    </w:rPr>
  </w:style>
  <w:style w:type="character" w:customStyle="1" w:styleId="RTFNum174">
    <w:name w:val="RTF_Num 17 4"/>
    <w:uiPriority w:val="99"/>
    <w:rsid w:val="003C223D"/>
    <w:rPr>
      <w:rFonts w:ascii="Wingdings" w:hAnsi="Wingdings"/>
      <w:sz w:val="20"/>
    </w:rPr>
  </w:style>
  <w:style w:type="character" w:customStyle="1" w:styleId="RTFNum175">
    <w:name w:val="RTF_Num 17 5"/>
    <w:uiPriority w:val="99"/>
    <w:rsid w:val="003C223D"/>
    <w:rPr>
      <w:rFonts w:ascii="Wingdings" w:hAnsi="Wingdings"/>
      <w:sz w:val="20"/>
    </w:rPr>
  </w:style>
  <w:style w:type="character" w:customStyle="1" w:styleId="RTFNum176">
    <w:name w:val="RTF_Num 17 6"/>
    <w:uiPriority w:val="99"/>
    <w:rsid w:val="003C223D"/>
    <w:rPr>
      <w:rFonts w:ascii="Wingdings" w:hAnsi="Wingdings"/>
      <w:sz w:val="20"/>
    </w:rPr>
  </w:style>
  <w:style w:type="character" w:customStyle="1" w:styleId="RTFNum177">
    <w:name w:val="RTF_Num 17 7"/>
    <w:uiPriority w:val="99"/>
    <w:rsid w:val="003C223D"/>
    <w:rPr>
      <w:rFonts w:ascii="Wingdings" w:hAnsi="Wingdings"/>
      <w:sz w:val="20"/>
    </w:rPr>
  </w:style>
  <w:style w:type="character" w:customStyle="1" w:styleId="RTFNum178">
    <w:name w:val="RTF_Num 17 8"/>
    <w:uiPriority w:val="99"/>
    <w:rsid w:val="003C223D"/>
    <w:rPr>
      <w:rFonts w:ascii="Wingdings" w:hAnsi="Wingdings"/>
      <w:sz w:val="20"/>
    </w:rPr>
  </w:style>
  <w:style w:type="character" w:customStyle="1" w:styleId="RTFNum179">
    <w:name w:val="RTF_Num 17 9"/>
    <w:uiPriority w:val="99"/>
    <w:rsid w:val="003C223D"/>
    <w:rPr>
      <w:rFonts w:ascii="Wingdings" w:hAnsi="Wingdings"/>
      <w:sz w:val="20"/>
    </w:rPr>
  </w:style>
  <w:style w:type="character" w:customStyle="1" w:styleId="RTFNum181">
    <w:name w:val="RTF_Num 18 1"/>
    <w:uiPriority w:val="99"/>
    <w:rsid w:val="003C223D"/>
    <w:rPr>
      <w:rFonts w:eastAsia="Times New Roman"/>
    </w:rPr>
  </w:style>
  <w:style w:type="character" w:customStyle="1" w:styleId="RTFNum191">
    <w:name w:val="RTF_Num 19 1"/>
    <w:uiPriority w:val="99"/>
    <w:rsid w:val="003C223D"/>
    <w:rPr>
      <w:rFonts w:ascii="Symbol" w:hAnsi="Symbol"/>
    </w:rPr>
  </w:style>
  <w:style w:type="character" w:customStyle="1" w:styleId="RTFNum201">
    <w:name w:val="RTF_Num 20 1"/>
    <w:uiPriority w:val="99"/>
    <w:rsid w:val="003C223D"/>
    <w:rPr>
      <w:rFonts w:eastAsia="Times New Roman"/>
    </w:rPr>
  </w:style>
  <w:style w:type="character" w:customStyle="1" w:styleId="RTFNum211">
    <w:name w:val="RTF_Num 21 1"/>
    <w:uiPriority w:val="99"/>
    <w:rsid w:val="003C223D"/>
  </w:style>
  <w:style w:type="character" w:customStyle="1" w:styleId="RTFNum212">
    <w:name w:val="RTF_Num 21 2"/>
    <w:uiPriority w:val="99"/>
    <w:rsid w:val="003C223D"/>
    <w:rPr>
      <w:rFonts w:ascii="Courier New" w:hAnsi="Courier New"/>
    </w:rPr>
  </w:style>
  <w:style w:type="character" w:customStyle="1" w:styleId="RTFNum213">
    <w:name w:val="RTF_Num 21 3"/>
    <w:uiPriority w:val="99"/>
    <w:rsid w:val="003C223D"/>
    <w:rPr>
      <w:rFonts w:ascii="Wingdings" w:hAnsi="Wingdings"/>
    </w:rPr>
  </w:style>
  <w:style w:type="character" w:customStyle="1" w:styleId="RTFNum214">
    <w:name w:val="RTF_Num 21 4"/>
    <w:uiPriority w:val="99"/>
    <w:rsid w:val="003C223D"/>
    <w:rPr>
      <w:rFonts w:ascii="Symbol" w:hAnsi="Symbol"/>
    </w:rPr>
  </w:style>
  <w:style w:type="character" w:customStyle="1" w:styleId="RTFNum215">
    <w:name w:val="RTF_Num 21 5"/>
    <w:uiPriority w:val="99"/>
    <w:rsid w:val="003C223D"/>
    <w:rPr>
      <w:rFonts w:ascii="Courier New" w:hAnsi="Courier New"/>
    </w:rPr>
  </w:style>
  <w:style w:type="character" w:customStyle="1" w:styleId="RTFNum216">
    <w:name w:val="RTF_Num 21 6"/>
    <w:uiPriority w:val="99"/>
    <w:rsid w:val="003C223D"/>
    <w:rPr>
      <w:rFonts w:ascii="Wingdings" w:hAnsi="Wingdings"/>
    </w:rPr>
  </w:style>
  <w:style w:type="character" w:customStyle="1" w:styleId="RTFNum217">
    <w:name w:val="RTF_Num 21 7"/>
    <w:uiPriority w:val="99"/>
    <w:rsid w:val="003C223D"/>
    <w:rPr>
      <w:rFonts w:ascii="Symbol" w:hAnsi="Symbol"/>
    </w:rPr>
  </w:style>
  <w:style w:type="character" w:customStyle="1" w:styleId="RTFNum218">
    <w:name w:val="RTF_Num 21 8"/>
    <w:uiPriority w:val="99"/>
    <w:rsid w:val="003C223D"/>
    <w:rPr>
      <w:rFonts w:ascii="Courier New" w:hAnsi="Courier New"/>
    </w:rPr>
  </w:style>
  <w:style w:type="character" w:customStyle="1" w:styleId="RTFNum219">
    <w:name w:val="RTF_Num 21 9"/>
    <w:uiPriority w:val="99"/>
    <w:rsid w:val="003C223D"/>
    <w:rPr>
      <w:rFonts w:ascii="Wingdings" w:hAnsi="Wingdings"/>
    </w:rPr>
  </w:style>
  <w:style w:type="character" w:customStyle="1" w:styleId="RTFNum221">
    <w:name w:val="RTF_Num 22 1"/>
    <w:uiPriority w:val="99"/>
    <w:rsid w:val="003C223D"/>
    <w:rPr>
      <w:rFonts w:ascii="Symbol" w:hAnsi="Symbol"/>
      <w:sz w:val="20"/>
    </w:rPr>
  </w:style>
  <w:style w:type="character" w:customStyle="1" w:styleId="RTFNum222">
    <w:name w:val="RTF_Num 22 2"/>
    <w:uiPriority w:val="99"/>
    <w:rsid w:val="003C223D"/>
    <w:rPr>
      <w:rFonts w:ascii="Courier New" w:hAnsi="Courier New"/>
      <w:sz w:val="20"/>
    </w:rPr>
  </w:style>
  <w:style w:type="character" w:customStyle="1" w:styleId="RTFNum223">
    <w:name w:val="RTF_Num 22 3"/>
    <w:uiPriority w:val="99"/>
    <w:rsid w:val="003C223D"/>
    <w:rPr>
      <w:rFonts w:ascii="Wingdings" w:hAnsi="Wingdings"/>
      <w:sz w:val="20"/>
    </w:rPr>
  </w:style>
  <w:style w:type="character" w:customStyle="1" w:styleId="RTFNum224">
    <w:name w:val="RTF_Num 22 4"/>
    <w:uiPriority w:val="99"/>
    <w:rsid w:val="003C223D"/>
    <w:rPr>
      <w:rFonts w:ascii="Wingdings" w:hAnsi="Wingdings"/>
      <w:sz w:val="20"/>
    </w:rPr>
  </w:style>
  <w:style w:type="character" w:customStyle="1" w:styleId="RTFNum225">
    <w:name w:val="RTF_Num 22 5"/>
    <w:uiPriority w:val="99"/>
    <w:rsid w:val="003C223D"/>
    <w:rPr>
      <w:rFonts w:ascii="Wingdings" w:hAnsi="Wingdings"/>
      <w:sz w:val="20"/>
    </w:rPr>
  </w:style>
  <w:style w:type="character" w:customStyle="1" w:styleId="RTFNum226">
    <w:name w:val="RTF_Num 22 6"/>
    <w:uiPriority w:val="99"/>
    <w:rsid w:val="003C223D"/>
    <w:rPr>
      <w:rFonts w:ascii="Wingdings" w:hAnsi="Wingdings"/>
      <w:sz w:val="20"/>
    </w:rPr>
  </w:style>
  <w:style w:type="character" w:customStyle="1" w:styleId="RTFNum227">
    <w:name w:val="RTF_Num 22 7"/>
    <w:uiPriority w:val="99"/>
    <w:rsid w:val="003C223D"/>
    <w:rPr>
      <w:rFonts w:ascii="Wingdings" w:hAnsi="Wingdings"/>
      <w:sz w:val="20"/>
    </w:rPr>
  </w:style>
  <w:style w:type="character" w:customStyle="1" w:styleId="RTFNum228">
    <w:name w:val="RTF_Num 22 8"/>
    <w:uiPriority w:val="99"/>
    <w:rsid w:val="003C223D"/>
    <w:rPr>
      <w:rFonts w:ascii="Wingdings" w:hAnsi="Wingdings"/>
      <w:sz w:val="20"/>
    </w:rPr>
  </w:style>
  <w:style w:type="character" w:customStyle="1" w:styleId="RTFNum229">
    <w:name w:val="RTF_Num 22 9"/>
    <w:uiPriority w:val="99"/>
    <w:rsid w:val="003C223D"/>
    <w:rPr>
      <w:rFonts w:ascii="Wingdings" w:hAnsi="Wingdings"/>
      <w:sz w:val="20"/>
    </w:rPr>
  </w:style>
  <w:style w:type="character" w:customStyle="1" w:styleId="RTFNum231">
    <w:name w:val="RTF_Num 23 1"/>
    <w:uiPriority w:val="99"/>
    <w:rsid w:val="003C223D"/>
  </w:style>
  <w:style w:type="character" w:customStyle="1" w:styleId="RTFNum232">
    <w:name w:val="RTF_Num 23 2"/>
    <w:uiPriority w:val="99"/>
    <w:rsid w:val="003C223D"/>
    <w:rPr>
      <w:rFonts w:ascii="Courier New" w:hAnsi="Courier New"/>
    </w:rPr>
  </w:style>
  <w:style w:type="character" w:customStyle="1" w:styleId="RTFNum233">
    <w:name w:val="RTF_Num 23 3"/>
    <w:uiPriority w:val="99"/>
    <w:rsid w:val="003C223D"/>
    <w:rPr>
      <w:rFonts w:ascii="Wingdings" w:hAnsi="Wingdings"/>
    </w:rPr>
  </w:style>
  <w:style w:type="character" w:customStyle="1" w:styleId="RTFNum234">
    <w:name w:val="RTF_Num 23 4"/>
    <w:uiPriority w:val="99"/>
    <w:rsid w:val="003C223D"/>
    <w:rPr>
      <w:rFonts w:ascii="Symbol" w:hAnsi="Symbol"/>
    </w:rPr>
  </w:style>
  <w:style w:type="character" w:customStyle="1" w:styleId="RTFNum235">
    <w:name w:val="RTF_Num 23 5"/>
    <w:uiPriority w:val="99"/>
    <w:rsid w:val="003C223D"/>
    <w:rPr>
      <w:rFonts w:ascii="Courier New" w:hAnsi="Courier New"/>
    </w:rPr>
  </w:style>
  <w:style w:type="character" w:customStyle="1" w:styleId="RTFNum236">
    <w:name w:val="RTF_Num 23 6"/>
    <w:uiPriority w:val="99"/>
    <w:rsid w:val="003C223D"/>
    <w:rPr>
      <w:rFonts w:ascii="Wingdings" w:hAnsi="Wingdings"/>
    </w:rPr>
  </w:style>
  <w:style w:type="character" w:customStyle="1" w:styleId="RTFNum237">
    <w:name w:val="RTF_Num 23 7"/>
    <w:uiPriority w:val="99"/>
    <w:rsid w:val="003C223D"/>
    <w:rPr>
      <w:rFonts w:ascii="Symbol" w:hAnsi="Symbol"/>
    </w:rPr>
  </w:style>
  <w:style w:type="character" w:customStyle="1" w:styleId="RTFNum238">
    <w:name w:val="RTF_Num 23 8"/>
    <w:uiPriority w:val="99"/>
    <w:rsid w:val="003C223D"/>
    <w:rPr>
      <w:rFonts w:ascii="Courier New" w:hAnsi="Courier New"/>
    </w:rPr>
  </w:style>
  <w:style w:type="character" w:customStyle="1" w:styleId="RTFNum239">
    <w:name w:val="RTF_Num 23 9"/>
    <w:uiPriority w:val="99"/>
    <w:rsid w:val="003C223D"/>
    <w:rPr>
      <w:rFonts w:ascii="Wingdings" w:hAnsi="Wingdings"/>
    </w:rPr>
  </w:style>
  <w:style w:type="character" w:customStyle="1" w:styleId="RTFNum241">
    <w:name w:val="RTF_Num 24 1"/>
    <w:uiPriority w:val="99"/>
    <w:rsid w:val="003C223D"/>
    <w:rPr>
      <w:rFonts w:eastAsia="Times New Roman"/>
    </w:rPr>
  </w:style>
  <w:style w:type="character" w:customStyle="1" w:styleId="RTFNum251">
    <w:name w:val="RTF_Num 25 1"/>
    <w:uiPriority w:val="99"/>
    <w:rsid w:val="003C223D"/>
    <w:rPr>
      <w:rFonts w:eastAsia="Times New Roman"/>
    </w:rPr>
  </w:style>
  <w:style w:type="character" w:customStyle="1" w:styleId="RTFNum261">
    <w:name w:val="RTF_Num 26 1"/>
    <w:uiPriority w:val="99"/>
    <w:rsid w:val="003C223D"/>
    <w:rPr>
      <w:rFonts w:eastAsia="Times New Roman"/>
    </w:rPr>
  </w:style>
  <w:style w:type="character" w:customStyle="1" w:styleId="RTFNum271">
    <w:name w:val="RTF_Num 27 1"/>
    <w:uiPriority w:val="99"/>
    <w:rsid w:val="003C223D"/>
    <w:rPr>
      <w:rFonts w:ascii="Symbol" w:hAnsi="Symbol"/>
      <w:sz w:val="20"/>
    </w:rPr>
  </w:style>
  <w:style w:type="character" w:customStyle="1" w:styleId="RTFNum272">
    <w:name w:val="RTF_Num 27 2"/>
    <w:uiPriority w:val="99"/>
    <w:rsid w:val="003C223D"/>
    <w:rPr>
      <w:rFonts w:ascii="Courier New" w:hAnsi="Courier New"/>
      <w:sz w:val="20"/>
    </w:rPr>
  </w:style>
  <w:style w:type="character" w:customStyle="1" w:styleId="RTFNum273">
    <w:name w:val="RTF_Num 27 3"/>
    <w:uiPriority w:val="99"/>
    <w:rsid w:val="003C223D"/>
    <w:rPr>
      <w:rFonts w:ascii="Wingdings" w:hAnsi="Wingdings"/>
      <w:sz w:val="20"/>
    </w:rPr>
  </w:style>
  <w:style w:type="character" w:customStyle="1" w:styleId="RTFNum274">
    <w:name w:val="RTF_Num 27 4"/>
    <w:uiPriority w:val="99"/>
    <w:rsid w:val="003C223D"/>
    <w:rPr>
      <w:rFonts w:ascii="Wingdings" w:hAnsi="Wingdings"/>
      <w:sz w:val="20"/>
    </w:rPr>
  </w:style>
  <w:style w:type="character" w:customStyle="1" w:styleId="RTFNum275">
    <w:name w:val="RTF_Num 27 5"/>
    <w:uiPriority w:val="99"/>
    <w:rsid w:val="003C223D"/>
    <w:rPr>
      <w:rFonts w:ascii="Wingdings" w:hAnsi="Wingdings"/>
      <w:sz w:val="20"/>
    </w:rPr>
  </w:style>
  <w:style w:type="character" w:customStyle="1" w:styleId="RTFNum276">
    <w:name w:val="RTF_Num 27 6"/>
    <w:uiPriority w:val="99"/>
    <w:rsid w:val="003C223D"/>
    <w:rPr>
      <w:rFonts w:ascii="Wingdings" w:hAnsi="Wingdings"/>
      <w:sz w:val="20"/>
    </w:rPr>
  </w:style>
  <w:style w:type="character" w:customStyle="1" w:styleId="RTFNum277">
    <w:name w:val="RTF_Num 27 7"/>
    <w:uiPriority w:val="99"/>
    <w:rsid w:val="003C223D"/>
    <w:rPr>
      <w:rFonts w:ascii="Wingdings" w:hAnsi="Wingdings"/>
      <w:sz w:val="20"/>
    </w:rPr>
  </w:style>
  <w:style w:type="character" w:customStyle="1" w:styleId="RTFNum278">
    <w:name w:val="RTF_Num 27 8"/>
    <w:uiPriority w:val="99"/>
    <w:rsid w:val="003C223D"/>
    <w:rPr>
      <w:rFonts w:ascii="Wingdings" w:hAnsi="Wingdings"/>
      <w:sz w:val="20"/>
    </w:rPr>
  </w:style>
  <w:style w:type="character" w:customStyle="1" w:styleId="RTFNum279">
    <w:name w:val="RTF_Num 27 9"/>
    <w:uiPriority w:val="99"/>
    <w:rsid w:val="003C223D"/>
    <w:rPr>
      <w:rFonts w:ascii="Wingdings" w:hAnsi="Wingdings"/>
      <w:sz w:val="20"/>
    </w:rPr>
  </w:style>
  <w:style w:type="character" w:customStyle="1" w:styleId="RTFNum281">
    <w:name w:val="RTF_Num 28 1"/>
    <w:uiPriority w:val="99"/>
    <w:rsid w:val="003C223D"/>
    <w:rPr>
      <w:rFonts w:ascii="Symbol" w:hAnsi="Symbol"/>
      <w:sz w:val="20"/>
    </w:rPr>
  </w:style>
  <w:style w:type="character" w:customStyle="1" w:styleId="RTFNum282">
    <w:name w:val="RTF_Num 28 2"/>
    <w:uiPriority w:val="99"/>
    <w:rsid w:val="003C223D"/>
    <w:rPr>
      <w:rFonts w:ascii="Courier New" w:hAnsi="Courier New"/>
      <w:sz w:val="20"/>
    </w:rPr>
  </w:style>
  <w:style w:type="character" w:customStyle="1" w:styleId="RTFNum283">
    <w:name w:val="RTF_Num 28 3"/>
    <w:uiPriority w:val="99"/>
    <w:rsid w:val="003C223D"/>
    <w:rPr>
      <w:rFonts w:ascii="Wingdings" w:hAnsi="Wingdings"/>
      <w:sz w:val="20"/>
    </w:rPr>
  </w:style>
  <w:style w:type="character" w:customStyle="1" w:styleId="RTFNum284">
    <w:name w:val="RTF_Num 28 4"/>
    <w:uiPriority w:val="99"/>
    <w:rsid w:val="003C223D"/>
    <w:rPr>
      <w:rFonts w:ascii="Wingdings" w:hAnsi="Wingdings"/>
      <w:sz w:val="20"/>
    </w:rPr>
  </w:style>
  <w:style w:type="character" w:customStyle="1" w:styleId="RTFNum285">
    <w:name w:val="RTF_Num 28 5"/>
    <w:uiPriority w:val="99"/>
    <w:rsid w:val="003C223D"/>
    <w:rPr>
      <w:rFonts w:ascii="Wingdings" w:hAnsi="Wingdings"/>
      <w:sz w:val="20"/>
    </w:rPr>
  </w:style>
  <w:style w:type="character" w:customStyle="1" w:styleId="RTFNum286">
    <w:name w:val="RTF_Num 28 6"/>
    <w:uiPriority w:val="99"/>
    <w:rsid w:val="003C223D"/>
    <w:rPr>
      <w:rFonts w:ascii="Wingdings" w:hAnsi="Wingdings"/>
      <w:sz w:val="20"/>
    </w:rPr>
  </w:style>
  <w:style w:type="character" w:customStyle="1" w:styleId="RTFNum287">
    <w:name w:val="RTF_Num 28 7"/>
    <w:uiPriority w:val="99"/>
    <w:rsid w:val="003C223D"/>
    <w:rPr>
      <w:rFonts w:ascii="Wingdings" w:hAnsi="Wingdings"/>
      <w:sz w:val="20"/>
    </w:rPr>
  </w:style>
  <w:style w:type="character" w:customStyle="1" w:styleId="RTFNum288">
    <w:name w:val="RTF_Num 28 8"/>
    <w:uiPriority w:val="99"/>
    <w:rsid w:val="003C223D"/>
    <w:rPr>
      <w:rFonts w:ascii="Wingdings" w:hAnsi="Wingdings"/>
      <w:sz w:val="20"/>
    </w:rPr>
  </w:style>
  <w:style w:type="character" w:customStyle="1" w:styleId="RTFNum289">
    <w:name w:val="RTF_Num 28 9"/>
    <w:uiPriority w:val="99"/>
    <w:rsid w:val="003C223D"/>
    <w:rPr>
      <w:rFonts w:ascii="Wingdings" w:hAnsi="Wingdings"/>
      <w:sz w:val="20"/>
    </w:rPr>
  </w:style>
  <w:style w:type="character" w:customStyle="1" w:styleId="RTFNum291">
    <w:name w:val="RTF_Num 29 1"/>
    <w:uiPriority w:val="99"/>
    <w:rsid w:val="003C223D"/>
    <w:rPr>
      <w:sz w:val="20"/>
    </w:rPr>
  </w:style>
  <w:style w:type="character" w:customStyle="1" w:styleId="RTFNum292">
    <w:name w:val="RTF_Num 29 2"/>
    <w:uiPriority w:val="99"/>
    <w:rsid w:val="003C223D"/>
    <w:rPr>
      <w:rFonts w:ascii="Courier New" w:hAnsi="Courier New"/>
      <w:sz w:val="20"/>
    </w:rPr>
  </w:style>
  <w:style w:type="character" w:customStyle="1" w:styleId="RTFNum293">
    <w:name w:val="RTF_Num 29 3"/>
    <w:uiPriority w:val="99"/>
    <w:rsid w:val="003C223D"/>
    <w:rPr>
      <w:rFonts w:ascii="Wingdings" w:hAnsi="Wingdings"/>
      <w:sz w:val="20"/>
    </w:rPr>
  </w:style>
  <w:style w:type="character" w:customStyle="1" w:styleId="RTFNum294">
    <w:name w:val="RTF_Num 29 4"/>
    <w:uiPriority w:val="99"/>
    <w:rsid w:val="003C223D"/>
    <w:rPr>
      <w:rFonts w:ascii="Wingdings" w:hAnsi="Wingdings"/>
      <w:sz w:val="20"/>
    </w:rPr>
  </w:style>
  <w:style w:type="character" w:customStyle="1" w:styleId="RTFNum295">
    <w:name w:val="RTF_Num 29 5"/>
    <w:uiPriority w:val="99"/>
    <w:rsid w:val="003C223D"/>
    <w:rPr>
      <w:rFonts w:ascii="Wingdings" w:hAnsi="Wingdings"/>
      <w:sz w:val="20"/>
    </w:rPr>
  </w:style>
  <w:style w:type="character" w:customStyle="1" w:styleId="RTFNum296">
    <w:name w:val="RTF_Num 29 6"/>
    <w:uiPriority w:val="99"/>
    <w:rsid w:val="003C223D"/>
    <w:rPr>
      <w:rFonts w:ascii="Wingdings" w:hAnsi="Wingdings"/>
      <w:sz w:val="20"/>
    </w:rPr>
  </w:style>
  <w:style w:type="character" w:customStyle="1" w:styleId="RTFNum297">
    <w:name w:val="RTF_Num 29 7"/>
    <w:uiPriority w:val="99"/>
    <w:rsid w:val="003C223D"/>
    <w:rPr>
      <w:rFonts w:ascii="Wingdings" w:hAnsi="Wingdings"/>
      <w:sz w:val="20"/>
    </w:rPr>
  </w:style>
  <w:style w:type="character" w:customStyle="1" w:styleId="RTFNum298">
    <w:name w:val="RTF_Num 29 8"/>
    <w:uiPriority w:val="99"/>
    <w:rsid w:val="003C223D"/>
    <w:rPr>
      <w:rFonts w:ascii="Wingdings" w:hAnsi="Wingdings"/>
      <w:sz w:val="20"/>
    </w:rPr>
  </w:style>
  <w:style w:type="character" w:customStyle="1" w:styleId="RTFNum299">
    <w:name w:val="RTF_Num 29 9"/>
    <w:uiPriority w:val="99"/>
    <w:rsid w:val="003C223D"/>
    <w:rPr>
      <w:rFonts w:ascii="Wingdings" w:hAnsi="Wingdings"/>
      <w:sz w:val="20"/>
    </w:rPr>
  </w:style>
  <w:style w:type="character" w:customStyle="1" w:styleId="RTFNum301">
    <w:name w:val="RTF_Num 30 1"/>
    <w:uiPriority w:val="99"/>
    <w:rsid w:val="003C223D"/>
    <w:rPr>
      <w:rFonts w:ascii="Symbol" w:hAnsi="Symbol"/>
      <w:sz w:val="20"/>
    </w:rPr>
  </w:style>
  <w:style w:type="character" w:customStyle="1" w:styleId="RTFNum302">
    <w:name w:val="RTF_Num 30 2"/>
    <w:uiPriority w:val="99"/>
    <w:rsid w:val="003C223D"/>
    <w:rPr>
      <w:rFonts w:ascii="Courier New" w:hAnsi="Courier New"/>
      <w:sz w:val="20"/>
    </w:rPr>
  </w:style>
  <w:style w:type="character" w:customStyle="1" w:styleId="RTFNum303">
    <w:name w:val="RTF_Num 30 3"/>
    <w:uiPriority w:val="99"/>
    <w:rsid w:val="003C223D"/>
    <w:rPr>
      <w:rFonts w:ascii="Wingdings" w:hAnsi="Wingdings"/>
      <w:sz w:val="20"/>
    </w:rPr>
  </w:style>
  <w:style w:type="character" w:customStyle="1" w:styleId="RTFNum304">
    <w:name w:val="RTF_Num 30 4"/>
    <w:uiPriority w:val="99"/>
    <w:rsid w:val="003C223D"/>
    <w:rPr>
      <w:rFonts w:ascii="Wingdings" w:hAnsi="Wingdings"/>
      <w:sz w:val="20"/>
    </w:rPr>
  </w:style>
  <w:style w:type="character" w:customStyle="1" w:styleId="RTFNum305">
    <w:name w:val="RTF_Num 30 5"/>
    <w:uiPriority w:val="99"/>
    <w:rsid w:val="003C223D"/>
    <w:rPr>
      <w:rFonts w:ascii="Wingdings" w:hAnsi="Wingdings"/>
      <w:sz w:val="20"/>
    </w:rPr>
  </w:style>
  <w:style w:type="character" w:customStyle="1" w:styleId="RTFNum306">
    <w:name w:val="RTF_Num 30 6"/>
    <w:uiPriority w:val="99"/>
    <w:rsid w:val="003C223D"/>
    <w:rPr>
      <w:rFonts w:ascii="Wingdings" w:hAnsi="Wingdings"/>
      <w:sz w:val="20"/>
    </w:rPr>
  </w:style>
  <w:style w:type="character" w:customStyle="1" w:styleId="RTFNum307">
    <w:name w:val="RTF_Num 30 7"/>
    <w:uiPriority w:val="99"/>
    <w:rsid w:val="003C223D"/>
    <w:rPr>
      <w:rFonts w:ascii="Wingdings" w:hAnsi="Wingdings"/>
      <w:sz w:val="20"/>
    </w:rPr>
  </w:style>
  <w:style w:type="character" w:customStyle="1" w:styleId="RTFNum308">
    <w:name w:val="RTF_Num 30 8"/>
    <w:uiPriority w:val="99"/>
    <w:rsid w:val="003C223D"/>
    <w:rPr>
      <w:rFonts w:ascii="Wingdings" w:hAnsi="Wingdings"/>
      <w:sz w:val="20"/>
    </w:rPr>
  </w:style>
  <w:style w:type="character" w:customStyle="1" w:styleId="RTFNum309">
    <w:name w:val="RTF_Num 30 9"/>
    <w:uiPriority w:val="99"/>
    <w:rsid w:val="003C223D"/>
    <w:rPr>
      <w:rFonts w:ascii="Wingdings" w:hAnsi="Wingdings"/>
      <w:sz w:val="20"/>
    </w:rPr>
  </w:style>
  <w:style w:type="character" w:customStyle="1" w:styleId="RTFNum311">
    <w:name w:val="RTF_Num 31 1"/>
    <w:uiPriority w:val="99"/>
    <w:rsid w:val="003C223D"/>
    <w:rPr>
      <w:rFonts w:ascii="Symbol" w:hAnsi="Symbol"/>
    </w:rPr>
  </w:style>
  <w:style w:type="character" w:customStyle="1" w:styleId="RTFNum321">
    <w:name w:val="RTF_Num 32 1"/>
    <w:uiPriority w:val="99"/>
    <w:rsid w:val="003C223D"/>
    <w:rPr>
      <w:rFonts w:eastAsia="Times New Roman"/>
    </w:rPr>
  </w:style>
  <w:style w:type="character" w:customStyle="1" w:styleId="RTFNum331">
    <w:name w:val="RTF_Num 33 1"/>
    <w:uiPriority w:val="99"/>
    <w:rsid w:val="003C223D"/>
    <w:rPr>
      <w:rFonts w:eastAsia="Times New Roman"/>
    </w:rPr>
  </w:style>
  <w:style w:type="character" w:customStyle="1" w:styleId="RTFNum341">
    <w:name w:val="RTF_Num 34 1"/>
    <w:uiPriority w:val="99"/>
    <w:rsid w:val="003C223D"/>
    <w:rPr>
      <w:rFonts w:ascii="Symbol" w:hAnsi="Symbol"/>
      <w:sz w:val="20"/>
    </w:rPr>
  </w:style>
  <w:style w:type="character" w:customStyle="1" w:styleId="RTFNum342">
    <w:name w:val="RTF_Num 34 2"/>
    <w:uiPriority w:val="99"/>
    <w:rsid w:val="003C223D"/>
    <w:rPr>
      <w:rFonts w:ascii="Courier New" w:hAnsi="Courier New"/>
      <w:sz w:val="20"/>
    </w:rPr>
  </w:style>
  <w:style w:type="character" w:customStyle="1" w:styleId="RTFNum343">
    <w:name w:val="RTF_Num 34 3"/>
    <w:uiPriority w:val="99"/>
    <w:rsid w:val="003C223D"/>
    <w:rPr>
      <w:rFonts w:ascii="Wingdings" w:hAnsi="Wingdings"/>
      <w:sz w:val="20"/>
    </w:rPr>
  </w:style>
  <w:style w:type="character" w:customStyle="1" w:styleId="RTFNum344">
    <w:name w:val="RTF_Num 34 4"/>
    <w:uiPriority w:val="99"/>
    <w:rsid w:val="003C223D"/>
    <w:rPr>
      <w:rFonts w:ascii="Wingdings" w:hAnsi="Wingdings"/>
      <w:sz w:val="20"/>
    </w:rPr>
  </w:style>
  <w:style w:type="character" w:customStyle="1" w:styleId="RTFNum345">
    <w:name w:val="RTF_Num 34 5"/>
    <w:uiPriority w:val="99"/>
    <w:rsid w:val="003C223D"/>
    <w:rPr>
      <w:rFonts w:ascii="Wingdings" w:hAnsi="Wingdings"/>
      <w:sz w:val="20"/>
    </w:rPr>
  </w:style>
  <w:style w:type="character" w:customStyle="1" w:styleId="RTFNum346">
    <w:name w:val="RTF_Num 34 6"/>
    <w:uiPriority w:val="99"/>
    <w:rsid w:val="003C223D"/>
    <w:rPr>
      <w:rFonts w:ascii="Wingdings" w:hAnsi="Wingdings"/>
      <w:sz w:val="20"/>
    </w:rPr>
  </w:style>
  <w:style w:type="character" w:customStyle="1" w:styleId="RTFNum347">
    <w:name w:val="RTF_Num 34 7"/>
    <w:uiPriority w:val="99"/>
    <w:rsid w:val="003C223D"/>
    <w:rPr>
      <w:rFonts w:ascii="Wingdings" w:hAnsi="Wingdings"/>
      <w:sz w:val="20"/>
    </w:rPr>
  </w:style>
  <w:style w:type="character" w:customStyle="1" w:styleId="RTFNum348">
    <w:name w:val="RTF_Num 34 8"/>
    <w:uiPriority w:val="99"/>
    <w:rsid w:val="003C223D"/>
    <w:rPr>
      <w:rFonts w:ascii="Wingdings" w:hAnsi="Wingdings"/>
      <w:sz w:val="20"/>
    </w:rPr>
  </w:style>
  <w:style w:type="character" w:customStyle="1" w:styleId="RTFNum349">
    <w:name w:val="RTF_Num 34 9"/>
    <w:uiPriority w:val="99"/>
    <w:rsid w:val="003C223D"/>
    <w:rPr>
      <w:rFonts w:ascii="Wingdings" w:hAnsi="Wingdings"/>
      <w:sz w:val="20"/>
    </w:rPr>
  </w:style>
  <w:style w:type="character" w:customStyle="1" w:styleId="RTFNum351">
    <w:name w:val="RTF_Num 35 1"/>
    <w:uiPriority w:val="99"/>
    <w:rsid w:val="003C223D"/>
  </w:style>
  <w:style w:type="character" w:customStyle="1" w:styleId="Nagwek4Znak0">
    <w:name w:val="Nag?ówek 4 Znak"/>
    <w:basedOn w:val="Domylnaczcionkaakapitu"/>
    <w:uiPriority w:val="99"/>
    <w:rsid w:val="003C223D"/>
    <w:rPr>
      <w:rFonts w:eastAsia="Times New Roman" w:cs="Times New Roman"/>
      <w:b/>
      <w:bCs/>
      <w:sz w:val="28"/>
      <w:szCs w:val="28"/>
    </w:rPr>
  </w:style>
  <w:style w:type="character" w:customStyle="1" w:styleId="Nagwek5Znak0">
    <w:name w:val="Nag?ówek 5 Znak"/>
    <w:basedOn w:val="Domylnaczcionkaakapitu"/>
    <w:uiPriority w:val="99"/>
    <w:rsid w:val="003C223D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gwek6Znak0">
    <w:name w:val="Nag?ówek 6 Znak"/>
    <w:basedOn w:val="Domylnaczcionkaakapitu"/>
    <w:uiPriority w:val="99"/>
    <w:rsid w:val="003C223D"/>
    <w:rPr>
      <w:rFonts w:eastAsia="Times New Roman" w:cs="Times New Roman"/>
      <w:b/>
      <w:bCs/>
    </w:rPr>
  </w:style>
  <w:style w:type="character" w:customStyle="1" w:styleId="Nagwek7Znak0">
    <w:name w:val="Nag?ówek 7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Nagwek8Znak0">
    <w:name w:val="Nag?ówek 8 Znak"/>
    <w:basedOn w:val="Domylnaczcionkaakapitu"/>
    <w:uiPriority w:val="99"/>
    <w:rsid w:val="003C223D"/>
    <w:rPr>
      <w:rFonts w:eastAsia="Times New Roman" w:cs="Times New Roman"/>
      <w:i/>
      <w:iCs/>
    </w:rPr>
  </w:style>
  <w:style w:type="character" w:customStyle="1" w:styleId="TekstpodstawowyZnak">
    <w:name w:val="Tekst podstawowy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3C223D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NagwekZnak">
    <w:name w:val="Nagłówek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StopkaZnak">
    <w:name w:val="Stopka Znak"/>
    <w:basedOn w:val="Domylnaczcionkaakapitu"/>
    <w:uiPriority w:val="99"/>
    <w:rsid w:val="003C223D"/>
    <w:rPr>
      <w:rFonts w:eastAsia="Times New Roman" w:cs="Times New Roman"/>
    </w:rPr>
  </w:style>
  <w:style w:type="paragraph" w:styleId="Nagwek">
    <w:name w:val="header"/>
    <w:basedOn w:val="Domylnie"/>
    <w:next w:val="Tretekstu"/>
    <w:link w:val="NagwekZnak1"/>
    <w:uiPriority w:val="99"/>
    <w:rsid w:val="003C223D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rsid w:val="003C223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uiPriority w:val="99"/>
    <w:rsid w:val="003C223D"/>
    <w:pPr>
      <w:spacing w:before="120" w:line="360" w:lineRule="auto"/>
      <w:jc w:val="both"/>
    </w:pPr>
    <w:rPr>
      <w:kern w:val="0"/>
    </w:rPr>
  </w:style>
  <w:style w:type="paragraph" w:styleId="Lista">
    <w:name w:val="List"/>
    <w:basedOn w:val="Domylnie"/>
    <w:uiPriority w:val="99"/>
    <w:rsid w:val="003C223D"/>
    <w:pPr>
      <w:ind w:left="283" w:hanging="283"/>
    </w:pPr>
    <w:rPr>
      <w:kern w:val="0"/>
    </w:rPr>
  </w:style>
  <w:style w:type="paragraph" w:styleId="Podpis">
    <w:name w:val="Signature"/>
    <w:basedOn w:val="Domylnie"/>
    <w:link w:val="PodpisZnak"/>
    <w:uiPriority w:val="99"/>
    <w:rsid w:val="003C223D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Domylnie"/>
    <w:uiPriority w:val="99"/>
    <w:rsid w:val="003C223D"/>
    <w:pPr>
      <w:suppressLineNumbers/>
    </w:pPr>
    <w:rPr>
      <w:kern w:val="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Domylnie"/>
    <w:link w:val="Tekstpodstawowy2Znak1"/>
    <w:uiPriority w:val="99"/>
    <w:rsid w:val="003C223D"/>
    <w:pPr>
      <w:spacing w:before="120" w:line="300" w:lineRule="atLeast"/>
      <w:jc w:val="both"/>
    </w:pPr>
    <w:rPr>
      <w:kern w:val="0"/>
      <w:sz w:val="26"/>
      <w:szCs w:val="26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3C223D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styleId="Stopka">
    <w:name w:val="footer"/>
    <w:basedOn w:val="Domylnie"/>
    <w:link w:val="StopkaZnak1"/>
    <w:uiPriority w:val="99"/>
    <w:rsid w:val="003C223D"/>
    <w:pPr>
      <w:suppressLineNumbers/>
      <w:tabs>
        <w:tab w:val="center" w:pos="4677"/>
        <w:tab w:val="right" w:pos="9354"/>
      </w:tabs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Domylnie"/>
    <w:uiPriority w:val="99"/>
    <w:rsid w:val="003C223D"/>
    <w:pPr>
      <w:ind w:left="566" w:hanging="283"/>
    </w:pPr>
    <w:rPr>
      <w:kern w:val="0"/>
    </w:rPr>
  </w:style>
  <w:style w:type="paragraph" w:styleId="Listapunktowana2">
    <w:name w:val="List Bullet 2"/>
    <w:basedOn w:val="Domylnie"/>
    <w:uiPriority w:val="99"/>
    <w:rsid w:val="003C223D"/>
    <w:pPr>
      <w:tabs>
        <w:tab w:val="left" w:pos="643"/>
        <w:tab w:val="left" w:pos="1069"/>
      </w:tabs>
      <w:ind w:left="643" w:hanging="360"/>
    </w:pPr>
    <w:rPr>
      <w:kern w:val="0"/>
    </w:rPr>
  </w:style>
  <w:style w:type="paragraph" w:styleId="Lista-kontynuacja">
    <w:name w:val="List Continue"/>
    <w:basedOn w:val="Domylnie"/>
    <w:uiPriority w:val="99"/>
    <w:rsid w:val="003C223D"/>
    <w:pPr>
      <w:spacing w:after="120"/>
      <w:ind w:left="283"/>
    </w:pPr>
    <w:rPr>
      <w:kern w:val="0"/>
    </w:rPr>
  </w:style>
  <w:style w:type="paragraph" w:styleId="Lista-kontynuacja2">
    <w:name w:val="List Continue 2"/>
    <w:basedOn w:val="Domylnie"/>
    <w:uiPriority w:val="99"/>
    <w:rsid w:val="003C223D"/>
    <w:pPr>
      <w:spacing w:after="120"/>
      <w:ind w:left="566"/>
    </w:pPr>
    <w:rPr>
      <w:kern w:val="0"/>
    </w:rPr>
  </w:style>
  <w:style w:type="paragraph" w:customStyle="1" w:styleId="Nagwekstrony">
    <w:name w:val="Nagłówek strony"/>
    <w:basedOn w:val="Domylnie"/>
    <w:uiPriority w:val="99"/>
    <w:rsid w:val="003C223D"/>
    <w:pPr>
      <w:suppressLineNumbers/>
      <w:tabs>
        <w:tab w:val="center" w:pos="4677"/>
        <w:tab w:val="right" w:pos="9354"/>
      </w:tabs>
    </w:pPr>
    <w:rPr>
      <w:kern w:val="0"/>
    </w:rPr>
  </w:style>
  <w:style w:type="paragraph" w:customStyle="1" w:styleId="Zawartoramki">
    <w:name w:val="Zawartość ramki"/>
    <w:basedOn w:val="Tretekstu"/>
    <w:uiPriority w:val="99"/>
    <w:rsid w:val="003C223D"/>
  </w:style>
  <w:style w:type="paragraph" w:styleId="Akapitzlist">
    <w:name w:val="List Paragraph"/>
    <w:basedOn w:val="Normalny"/>
    <w:uiPriority w:val="34"/>
    <w:qFormat/>
    <w:rsid w:val="003C223D"/>
    <w:pPr>
      <w:ind w:left="708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3D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A526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0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8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614"/>
  </w:style>
  <w:style w:type="paragraph" w:styleId="Nagwek1">
    <w:name w:val="heading 1"/>
    <w:basedOn w:val="Domylnie"/>
    <w:next w:val="Domylnie"/>
    <w:link w:val="Nagwek1Znak"/>
    <w:uiPriority w:val="99"/>
    <w:qFormat/>
    <w:rsid w:val="003C223D"/>
    <w:pPr>
      <w:keepNext/>
      <w:spacing w:line="360" w:lineRule="auto"/>
      <w:outlineLvl w:val="0"/>
    </w:pPr>
    <w:rPr>
      <w:kern w:val="0"/>
    </w:rPr>
  </w:style>
  <w:style w:type="paragraph" w:styleId="Nagwek2">
    <w:name w:val="heading 2"/>
    <w:basedOn w:val="Domylnie"/>
    <w:next w:val="Domylnie"/>
    <w:link w:val="Nagwek2Znak"/>
    <w:uiPriority w:val="99"/>
    <w:qFormat/>
    <w:rsid w:val="003C223D"/>
    <w:pPr>
      <w:keepNext/>
      <w:spacing w:line="240" w:lineRule="atLeast"/>
      <w:jc w:val="both"/>
      <w:outlineLvl w:val="1"/>
    </w:pPr>
    <w:rPr>
      <w:color w:val="0000FF"/>
      <w:kern w:val="0"/>
      <w:sz w:val="36"/>
      <w:szCs w:val="36"/>
    </w:rPr>
  </w:style>
  <w:style w:type="paragraph" w:styleId="Nagwek3">
    <w:name w:val="heading 3"/>
    <w:basedOn w:val="Domylnie"/>
    <w:next w:val="Domylnie"/>
    <w:link w:val="Nagwek3Znak"/>
    <w:uiPriority w:val="99"/>
    <w:qFormat/>
    <w:rsid w:val="003C223D"/>
    <w:pPr>
      <w:keepNext/>
      <w:spacing w:before="120" w:line="360" w:lineRule="auto"/>
      <w:jc w:val="center"/>
      <w:outlineLvl w:val="2"/>
    </w:pPr>
    <w:rPr>
      <w:b/>
      <w:bCs/>
      <w:kern w:val="0"/>
    </w:rPr>
  </w:style>
  <w:style w:type="paragraph" w:styleId="Nagwek4">
    <w:name w:val="heading 4"/>
    <w:basedOn w:val="Domylnie"/>
    <w:next w:val="Domylnie"/>
    <w:link w:val="Nagwek4Znak"/>
    <w:uiPriority w:val="99"/>
    <w:qFormat/>
    <w:rsid w:val="003C223D"/>
    <w:pPr>
      <w:keepNext/>
      <w:spacing w:before="120" w:line="360" w:lineRule="auto"/>
      <w:ind w:firstLine="709"/>
      <w:jc w:val="center"/>
      <w:outlineLvl w:val="3"/>
    </w:pPr>
    <w:rPr>
      <w:b/>
      <w:bCs/>
      <w:kern w:val="0"/>
    </w:rPr>
  </w:style>
  <w:style w:type="paragraph" w:styleId="Nagwek5">
    <w:name w:val="heading 5"/>
    <w:basedOn w:val="Domylnie"/>
    <w:next w:val="Domylnie"/>
    <w:link w:val="Nagwek5Znak"/>
    <w:uiPriority w:val="99"/>
    <w:qFormat/>
    <w:rsid w:val="003C223D"/>
    <w:pPr>
      <w:keepNext/>
      <w:spacing w:line="480" w:lineRule="auto"/>
      <w:jc w:val="center"/>
      <w:outlineLvl w:val="4"/>
    </w:pPr>
    <w:rPr>
      <w:b/>
      <w:bCs/>
      <w:kern w:val="0"/>
      <w:sz w:val="36"/>
      <w:szCs w:val="36"/>
    </w:rPr>
  </w:style>
  <w:style w:type="paragraph" w:styleId="Nagwek6">
    <w:name w:val="heading 6"/>
    <w:basedOn w:val="Domylnie"/>
    <w:next w:val="Domylnie"/>
    <w:link w:val="Nagwek6Znak"/>
    <w:uiPriority w:val="99"/>
    <w:qFormat/>
    <w:rsid w:val="003C223D"/>
    <w:pPr>
      <w:keepNext/>
      <w:spacing w:line="300" w:lineRule="atLeast"/>
      <w:jc w:val="center"/>
      <w:outlineLvl w:val="5"/>
    </w:pPr>
    <w:rPr>
      <w:kern w:val="0"/>
      <w:sz w:val="28"/>
      <w:szCs w:val="28"/>
    </w:rPr>
  </w:style>
  <w:style w:type="paragraph" w:styleId="Nagwek7">
    <w:name w:val="heading 7"/>
    <w:basedOn w:val="Domylnie"/>
    <w:next w:val="Domylnie"/>
    <w:link w:val="Nagwek7Znak"/>
    <w:uiPriority w:val="99"/>
    <w:qFormat/>
    <w:rsid w:val="003C223D"/>
    <w:pPr>
      <w:keepNext/>
      <w:spacing w:line="300" w:lineRule="atLeast"/>
      <w:jc w:val="center"/>
      <w:outlineLvl w:val="6"/>
    </w:pPr>
    <w:rPr>
      <w:b/>
      <w:bCs/>
      <w:spacing w:val="40"/>
      <w:kern w:val="0"/>
      <w:sz w:val="32"/>
      <w:szCs w:val="32"/>
    </w:rPr>
  </w:style>
  <w:style w:type="paragraph" w:styleId="Nagwek8">
    <w:name w:val="heading 8"/>
    <w:basedOn w:val="Domylnie"/>
    <w:next w:val="Domylnie"/>
    <w:link w:val="Nagwek8Znak"/>
    <w:uiPriority w:val="99"/>
    <w:qFormat/>
    <w:rsid w:val="003C223D"/>
    <w:pPr>
      <w:keepNext/>
      <w:spacing w:before="120" w:line="300" w:lineRule="atLeast"/>
      <w:ind w:firstLine="709"/>
      <w:jc w:val="center"/>
      <w:outlineLvl w:val="7"/>
    </w:pPr>
    <w:rPr>
      <w:b/>
      <w:bCs/>
      <w:kern w:val="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C223D"/>
    <w:rPr>
      <w:rFonts w:ascii="Times New Roman" w:eastAsiaTheme="minorEastAsia" w:hAnsi="Times New Roman" w:cs="Times New Roman"/>
      <w:color w:val="0000FF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C223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C223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C223D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C223D"/>
    <w:rPr>
      <w:rFonts w:ascii="Times New Roman" w:eastAsiaTheme="minorEastAsia" w:hAnsi="Times New Roman" w:cs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C223D"/>
    <w:rPr>
      <w:rFonts w:ascii="Times New Roman" w:eastAsiaTheme="minorEastAsia" w:hAnsi="Times New Roman" w:cs="Times New Roman"/>
      <w:b/>
      <w:bCs/>
      <w:spacing w:val="40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C223D"/>
    <w:rPr>
      <w:rFonts w:ascii="Times New Roman" w:eastAsiaTheme="minorEastAsia" w:hAnsi="Times New Roman" w:cs="Times New Roman"/>
      <w:b/>
      <w:bCs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C223D"/>
  </w:style>
  <w:style w:type="paragraph" w:styleId="Tekstpodstawowy3">
    <w:name w:val="Body Text 3"/>
    <w:basedOn w:val="Domylnie"/>
    <w:link w:val="Tekstpodstawowy3Znak"/>
    <w:uiPriority w:val="99"/>
    <w:rsid w:val="003C223D"/>
    <w:pPr>
      <w:jc w:val="both"/>
    </w:pPr>
    <w:rPr>
      <w:i/>
      <w:iCs/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Domylnie"/>
    <w:link w:val="Tekstpodstawowywcity2Znak"/>
    <w:uiPriority w:val="99"/>
    <w:rsid w:val="003C223D"/>
    <w:pPr>
      <w:spacing w:before="120" w:line="360" w:lineRule="auto"/>
      <w:ind w:firstLine="709"/>
      <w:jc w:val="both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Domylnie"/>
    <w:link w:val="Tekstpodstawowywcity3Znak1"/>
    <w:uiPriority w:val="99"/>
    <w:rsid w:val="003C223D"/>
    <w:pPr>
      <w:spacing w:before="120" w:line="360" w:lineRule="auto"/>
      <w:ind w:left="709"/>
      <w:jc w:val="both"/>
    </w:pPr>
    <w:rPr>
      <w:i/>
      <w:iCs/>
      <w:kern w:val="0"/>
    </w:rPr>
  </w:style>
  <w:style w:type="character" w:customStyle="1" w:styleId="Tekstpodstawowywcity3Znak">
    <w:name w:val="Tekst podstawowy wcięty 3 Znak"/>
    <w:basedOn w:val="Domylnaczcionkaakapitu"/>
    <w:uiPriority w:val="99"/>
    <w:rsid w:val="003C223D"/>
    <w:rPr>
      <w:sz w:val="16"/>
      <w:szCs w:val="16"/>
    </w:rPr>
  </w:style>
  <w:style w:type="paragraph" w:customStyle="1" w:styleId="Domylnie">
    <w:name w:val="Domyślnie"/>
    <w:rsid w:val="003C2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character" w:customStyle="1" w:styleId="RTFNum21">
    <w:name w:val="RTF_Num 2 1"/>
    <w:uiPriority w:val="99"/>
    <w:rsid w:val="003C223D"/>
    <w:rPr>
      <w:rFonts w:ascii="Symbol" w:hAnsi="Symbol"/>
    </w:rPr>
  </w:style>
  <w:style w:type="character" w:customStyle="1" w:styleId="RTFNum31">
    <w:name w:val="RTF_Num 3 1"/>
    <w:uiPriority w:val="99"/>
    <w:rsid w:val="003C223D"/>
    <w:rPr>
      <w:rFonts w:eastAsia="Times New Roman"/>
    </w:rPr>
  </w:style>
  <w:style w:type="character" w:customStyle="1" w:styleId="RTFNum41">
    <w:name w:val="RTF_Num 4 1"/>
    <w:uiPriority w:val="99"/>
    <w:rsid w:val="003C223D"/>
    <w:rPr>
      <w:rFonts w:eastAsia="Times New Roman"/>
    </w:rPr>
  </w:style>
  <w:style w:type="character" w:customStyle="1" w:styleId="RTFNum51">
    <w:name w:val="RTF_Num 5 1"/>
    <w:uiPriority w:val="99"/>
    <w:rsid w:val="003C223D"/>
    <w:rPr>
      <w:rFonts w:eastAsia="Times New Roman"/>
    </w:rPr>
  </w:style>
  <w:style w:type="character" w:customStyle="1" w:styleId="RTFNum52">
    <w:name w:val="RTF_Num 5 2"/>
    <w:uiPriority w:val="99"/>
    <w:rsid w:val="003C223D"/>
    <w:rPr>
      <w:rFonts w:ascii="Courier New" w:hAnsi="Courier New"/>
    </w:rPr>
  </w:style>
  <w:style w:type="character" w:customStyle="1" w:styleId="RTFNum53">
    <w:name w:val="RTF_Num 5 3"/>
    <w:uiPriority w:val="99"/>
    <w:rsid w:val="003C223D"/>
    <w:rPr>
      <w:rFonts w:ascii="Wingdings" w:hAnsi="Wingdings"/>
    </w:rPr>
  </w:style>
  <w:style w:type="character" w:customStyle="1" w:styleId="RTFNum54">
    <w:name w:val="RTF_Num 5 4"/>
    <w:uiPriority w:val="99"/>
    <w:rsid w:val="003C223D"/>
    <w:rPr>
      <w:rFonts w:ascii="Symbol" w:hAnsi="Symbol"/>
    </w:rPr>
  </w:style>
  <w:style w:type="character" w:customStyle="1" w:styleId="RTFNum55">
    <w:name w:val="RTF_Num 5 5"/>
    <w:uiPriority w:val="99"/>
    <w:rsid w:val="003C223D"/>
    <w:rPr>
      <w:rFonts w:ascii="Courier New" w:hAnsi="Courier New"/>
    </w:rPr>
  </w:style>
  <w:style w:type="character" w:customStyle="1" w:styleId="RTFNum56">
    <w:name w:val="RTF_Num 5 6"/>
    <w:uiPriority w:val="99"/>
    <w:rsid w:val="003C223D"/>
    <w:rPr>
      <w:rFonts w:ascii="Wingdings" w:hAnsi="Wingdings"/>
    </w:rPr>
  </w:style>
  <w:style w:type="character" w:customStyle="1" w:styleId="RTFNum57">
    <w:name w:val="RTF_Num 5 7"/>
    <w:uiPriority w:val="99"/>
    <w:rsid w:val="003C223D"/>
    <w:rPr>
      <w:rFonts w:ascii="Symbol" w:hAnsi="Symbol"/>
    </w:rPr>
  </w:style>
  <w:style w:type="character" w:customStyle="1" w:styleId="RTFNum58">
    <w:name w:val="RTF_Num 5 8"/>
    <w:uiPriority w:val="99"/>
    <w:rsid w:val="003C223D"/>
    <w:rPr>
      <w:rFonts w:ascii="Courier New" w:hAnsi="Courier New"/>
    </w:rPr>
  </w:style>
  <w:style w:type="character" w:customStyle="1" w:styleId="RTFNum59">
    <w:name w:val="RTF_Num 5 9"/>
    <w:uiPriority w:val="99"/>
    <w:rsid w:val="003C223D"/>
    <w:rPr>
      <w:rFonts w:ascii="Wingdings" w:hAnsi="Wingdings"/>
    </w:rPr>
  </w:style>
  <w:style w:type="character" w:customStyle="1" w:styleId="RTFNum61">
    <w:name w:val="RTF_Num 6 1"/>
    <w:uiPriority w:val="99"/>
    <w:rsid w:val="003C223D"/>
    <w:rPr>
      <w:rFonts w:eastAsia="Times New Roman"/>
    </w:rPr>
  </w:style>
  <w:style w:type="character" w:customStyle="1" w:styleId="RTFNum62">
    <w:name w:val="RTF_Num 6 2"/>
    <w:uiPriority w:val="99"/>
    <w:rsid w:val="003C223D"/>
    <w:rPr>
      <w:rFonts w:eastAsia="Times New Roman"/>
    </w:rPr>
  </w:style>
  <w:style w:type="character" w:customStyle="1" w:styleId="RTFNum63">
    <w:name w:val="RTF_Num 6 3"/>
    <w:uiPriority w:val="99"/>
    <w:rsid w:val="003C223D"/>
    <w:rPr>
      <w:rFonts w:eastAsia="Times New Roman"/>
    </w:rPr>
  </w:style>
  <w:style w:type="character" w:customStyle="1" w:styleId="RTFNum64">
    <w:name w:val="RTF_Num 6 4"/>
    <w:uiPriority w:val="99"/>
    <w:rsid w:val="003C223D"/>
    <w:rPr>
      <w:rFonts w:eastAsia="Times New Roman"/>
    </w:rPr>
  </w:style>
  <w:style w:type="character" w:customStyle="1" w:styleId="RTFNum65">
    <w:name w:val="RTF_Num 6 5"/>
    <w:uiPriority w:val="99"/>
    <w:rsid w:val="003C223D"/>
    <w:rPr>
      <w:rFonts w:eastAsia="Times New Roman"/>
    </w:rPr>
  </w:style>
  <w:style w:type="character" w:customStyle="1" w:styleId="RTFNum66">
    <w:name w:val="RTF_Num 6 6"/>
    <w:uiPriority w:val="99"/>
    <w:rsid w:val="003C223D"/>
    <w:rPr>
      <w:rFonts w:eastAsia="Times New Roman"/>
    </w:rPr>
  </w:style>
  <w:style w:type="character" w:customStyle="1" w:styleId="RTFNum67">
    <w:name w:val="RTF_Num 6 7"/>
    <w:uiPriority w:val="99"/>
    <w:rsid w:val="003C223D"/>
    <w:rPr>
      <w:rFonts w:eastAsia="Times New Roman"/>
    </w:rPr>
  </w:style>
  <w:style w:type="character" w:customStyle="1" w:styleId="RTFNum68">
    <w:name w:val="RTF_Num 6 8"/>
    <w:uiPriority w:val="99"/>
    <w:rsid w:val="003C223D"/>
    <w:rPr>
      <w:rFonts w:eastAsia="Times New Roman"/>
    </w:rPr>
  </w:style>
  <w:style w:type="character" w:customStyle="1" w:styleId="RTFNum69">
    <w:name w:val="RTF_Num 6 9"/>
    <w:uiPriority w:val="99"/>
    <w:rsid w:val="003C223D"/>
    <w:rPr>
      <w:rFonts w:eastAsia="Times New Roman"/>
    </w:rPr>
  </w:style>
  <w:style w:type="character" w:customStyle="1" w:styleId="RTFNum71">
    <w:name w:val="RTF_Num 7 1"/>
    <w:uiPriority w:val="99"/>
    <w:rsid w:val="003C223D"/>
    <w:rPr>
      <w:rFonts w:eastAsia="Times New Roman"/>
    </w:rPr>
  </w:style>
  <w:style w:type="character" w:customStyle="1" w:styleId="RTFNum81">
    <w:name w:val="RTF_Num 8 1"/>
    <w:uiPriority w:val="99"/>
    <w:rsid w:val="003C223D"/>
    <w:rPr>
      <w:sz w:val="20"/>
    </w:rPr>
  </w:style>
  <w:style w:type="character" w:customStyle="1" w:styleId="RTFNum82">
    <w:name w:val="RTF_Num 8 2"/>
    <w:uiPriority w:val="99"/>
    <w:rsid w:val="003C223D"/>
    <w:rPr>
      <w:rFonts w:ascii="Courier New" w:hAnsi="Courier New"/>
      <w:sz w:val="20"/>
    </w:rPr>
  </w:style>
  <w:style w:type="character" w:customStyle="1" w:styleId="RTFNum83">
    <w:name w:val="RTF_Num 8 3"/>
    <w:uiPriority w:val="99"/>
    <w:rsid w:val="003C223D"/>
    <w:rPr>
      <w:rFonts w:ascii="Wingdings" w:hAnsi="Wingdings"/>
      <w:sz w:val="20"/>
    </w:rPr>
  </w:style>
  <w:style w:type="character" w:customStyle="1" w:styleId="RTFNum84">
    <w:name w:val="RTF_Num 8 4"/>
    <w:uiPriority w:val="99"/>
    <w:rsid w:val="003C223D"/>
    <w:rPr>
      <w:rFonts w:ascii="Wingdings" w:hAnsi="Wingdings"/>
      <w:sz w:val="20"/>
    </w:rPr>
  </w:style>
  <w:style w:type="character" w:customStyle="1" w:styleId="RTFNum85">
    <w:name w:val="RTF_Num 8 5"/>
    <w:uiPriority w:val="99"/>
    <w:rsid w:val="003C223D"/>
    <w:rPr>
      <w:rFonts w:ascii="Wingdings" w:hAnsi="Wingdings"/>
      <w:sz w:val="20"/>
    </w:rPr>
  </w:style>
  <w:style w:type="character" w:customStyle="1" w:styleId="RTFNum86">
    <w:name w:val="RTF_Num 8 6"/>
    <w:uiPriority w:val="99"/>
    <w:rsid w:val="003C223D"/>
    <w:rPr>
      <w:rFonts w:ascii="Wingdings" w:hAnsi="Wingdings"/>
      <w:sz w:val="20"/>
    </w:rPr>
  </w:style>
  <w:style w:type="character" w:customStyle="1" w:styleId="RTFNum87">
    <w:name w:val="RTF_Num 8 7"/>
    <w:uiPriority w:val="99"/>
    <w:rsid w:val="003C223D"/>
    <w:rPr>
      <w:rFonts w:ascii="Wingdings" w:hAnsi="Wingdings"/>
      <w:sz w:val="20"/>
    </w:rPr>
  </w:style>
  <w:style w:type="character" w:customStyle="1" w:styleId="RTFNum88">
    <w:name w:val="RTF_Num 8 8"/>
    <w:uiPriority w:val="99"/>
    <w:rsid w:val="003C223D"/>
    <w:rPr>
      <w:rFonts w:ascii="Wingdings" w:hAnsi="Wingdings"/>
      <w:sz w:val="20"/>
    </w:rPr>
  </w:style>
  <w:style w:type="character" w:customStyle="1" w:styleId="RTFNum89">
    <w:name w:val="RTF_Num 8 9"/>
    <w:uiPriority w:val="99"/>
    <w:rsid w:val="003C223D"/>
    <w:rPr>
      <w:rFonts w:ascii="Wingdings" w:hAnsi="Wingdings"/>
      <w:sz w:val="20"/>
    </w:rPr>
  </w:style>
  <w:style w:type="character" w:customStyle="1" w:styleId="RTFNum91">
    <w:name w:val="RTF_Num 9 1"/>
    <w:uiPriority w:val="99"/>
    <w:rsid w:val="003C223D"/>
  </w:style>
  <w:style w:type="character" w:customStyle="1" w:styleId="RTFNum101">
    <w:name w:val="RTF_Num 10 1"/>
    <w:uiPriority w:val="99"/>
    <w:rsid w:val="003C223D"/>
    <w:rPr>
      <w:sz w:val="20"/>
    </w:rPr>
  </w:style>
  <w:style w:type="character" w:customStyle="1" w:styleId="RTFNum102">
    <w:name w:val="RTF_Num 10 2"/>
    <w:uiPriority w:val="99"/>
    <w:rsid w:val="003C223D"/>
    <w:rPr>
      <w:rFonts w:ascii="Courier New" w:hAnsi="Courier New"/>
      <w:sz w:val="20"/>
    </w:rPr>
  </w:style>
  <w:style w:type="character" w:customStyle="1" w:styleId="RTFNum103">
    <w:name w:val="RTF_Num 10 3"/>
    <w:uiPriority w:val="99"/>
    <w:rsid w:val="003C223D"/>
    <w:rPr>
      <w:rFonts w:ascii="Wingdings" w:hAnsi="Wingdings"/>
      <w:sz w:val="20"/>
    </w:rPr>
  </w:style>
  <w:style w:type="character" w:customStyle="1" w:styleId="RTFNum104">
    <w:name w:val="RTF_Num 10 4"/>
    <w:uiPriority w:val="99"/>
    <w:rsid w:val="003C223D"/>
    <w:rPr>
      <w:rFonts w:ascii="Wingdings" w:hAnsi="Wingdings"/>
      <w:sz w:val="20"/>
    </w:rPr>
  </w:style>
  <w:style w:type="character" w:customStyle="1" w:styleId="RTFNum105">
    <w:name w:val="RTF_Num 10 5"/>
    <w:uiPriority w:val="99"/>
    <w:rsid w:val="003C223D"/>
    <w:rPr>
      <w:rFonts w:ascii="Wingdings" w:hAnsi="Wingdings"/>
      <w:sz w:val="20"/>
    </w:rPr>
  </w:style>
  <w:style w:type="character" w:customStyle="1" w:styleId="RTFNum106">
    <w:name w:val="RTF_Num 10 6"/>
    <w:uiPriority w:val="99"/>
    <w:rsid w:val="003C223D"/>
    <w:rPr>
      <w:rFonts w:ascii="Wingdings" w:hAnsi="Wingdings"/>
      <w:sz w:val="20"/>
    </w:rPr>
  </w:style>
  <w:style w:type="character" w:customStyle="1" w:styleId="RTFNum107">
    <w:name w:val="RTF_Num 10 7"/>
    <w:uiPriority w:val="99"/>
    <w:rsid w:val="003C223D"/>
    <w:rPr>
      <w:rFonts w:ascii="Wingdings" w:hAnsi="Wingdings"/>
      <w:sz w:val="20"/>
    </w:rPr>
  </w:style>
  <w:style w:type="character" w:customStyle="1" w:styleId="RTFNum108">
    <w:name w:val="RTF_Num 10 8"/>
    <w:uiPriority w:val="99"/>
    <w:rsid w:val="003C223D"/>
    <w:rPr>
      <w:rFonts w:ascii="Wingdings" w:hAnsi="Wingdings"/>
      <w:sz w:val="20"/>
    </w:rPr>
  </w:style>
  <w:style w:type="character" w:customStyle="1" w:styleId="RTFNum109">
    <w:name w:val="RTF_Num 10 9"/>
    <w:uiPriority w:val="99"/>
    <w:rsid w:val="003C223D"/>
    <w:rPr>
      <w:rFonts w:ascii="Wingdings" w:hAnsi="Wingdings"/>
      <w:sz w:val="20"/>
    </w:rPr>
  </w:style>
  <w:style w:type="character" w:customStyle="1" w:styleId="RTFNum111">
    <w:name w:val="RTF_Num 11 1"/>
    <w:uiPriority w:val="99"/>
    <w:rsid w:val="003C223D"/>
    <w:rPr>
      <w:rFonts w:ascii="Symbol" w:hAnsi="Symbol"/>
      <w:sz w:val="20"/>
    </w:rPr>
  </w:style>
  <w:style w:type="character" w:customStyle="1" w:styleId="RTFNum112">
    <w:name w:val="RTF_Num 11 2"/>
    <w:uiPriority w:val="99"/>
    <w:rsid w:val="003C223D"/>
    <w:rPr>
      <w:rFonts w:ascii="Courier New" w:hAnsi="Courier New"/>
      <w:sz w:val="20"/>
    </w:rPr>
  </w:style>
  <w:style w:type="character" w:customStyle="1" w:styleId="RTFNum113">
    <w:name w:val="RTF_Num 11 3"/>
    <w:uiPriority w:val="99"/>
    <w:rsid w:val="003C223D"/>
    <w:rPr>
      <w:rFonts w:ascii="Wingdings" w:hAnsi="Wingdings"/>
      <w:sz w:val="20"/>
    </w:rPr>
  </w:style>
  <w:style w:type="character" w:customStyle="1" w:styleId="RTFNum114">
    <w:name w:val="RTF_Num 11 4"/>
    <w:uiPriority w:val="99"/>
    <w:rsid w:val="003C223D"/>
    <w:rPr>
      <w:rFonts w:ascii="Wingdings" w:hAnsi="Wingdings"/>
      <w:sz w:val="20"/>
    </w:rPr>
  </w:style>
  <w:style w:type="character" w:customStyle="1" w:styleId="RTFNum115">
    <w:name w:val="RTF_Num 11 5"/>
    <w:uiPriority w:val="99"/>
    <w:rsid w:val="003C223D"/>
    <w:rPr>
      <w:rFonts w:ascii="Wingdings" w:hAnsi="Wingdings"/>
      <w:sz w:val="20"/>
    </w:rPr>
  </w:style>
  <w:style w:type="character" w:customStyle="1" w:styleId="RTFNum116">
    <w:name w:val="RTF_Num 11 6"/>
    <w:uiPriority w:val="99"/>
    <w:rsid w:val="003C223D"/>
    <w:rPr>
      <w:rFonts w:ascii="Wingdings" w:hAnsi="Wingdings"/>
      <w:sz w:val="20"/>
    </w:rPr>
  </w:style>
  <w:style w:type="character" w:customStyle="1" w:styleId="RTFNum117">
    <w:name w:val="RTF_Num 11 7"/>
    <w:uiPriority w:val="99"/>
    <w:rsid w:val="003C223D"/>
    <w:rPr>
      <w:rFonts w:ascii="Wingdings" w:hAnsi="Wingdings"/>
      <w:sz w:val="20"/>
    </w:rPr>
  </w:style>
  <w:style w:type="character" w:customStyle="1" w:styleId="RTFNum118">
    <w:name w:val="RTF_Num 11 8"/>
    <w:uiPriority w:val="99"/>
    <w:rsid w:val="003C223D"/>
    <w:rPr>
      <w:rFonts w:ascii="Wingdings" w:hAnsi="Wingdings"/>
      <w:sz w:val="20"/>
    </w:rPr>
  </w:style>
  <w:style w:type="character" w:customStyle="1" w:styleId="RTFNum119">
    <w:name w:val="RTF_Num 11 9"/>
    <w:uiPriority w:val="99"/>
    <w:rsid w:val="003C223D"/>
    <w:rPr>
      <w:rFonts w:ascii="Wingdings" w:hAnsi="Wingdings"/>
      <w:sz w:val="20"/>
    </w:rPr>
  </w:style>
  <w:style w:type="character" w:customStyle="1" w:styleId="RTFNum121">
    <w:name w:val="RTF_Num 12 1"/>
    <w:uiPriority w:val="99"/>
    <w:rsid w:val="003C223D"/>
    <w:rPr>
      <w:rFonts w:eastAsia="Times New Roman"/>
    </w:rPr>
  </w:style>
  <w:style w:type="character" w:customStyle="1" w:styleId="RTFNum131">
    <w:name w:val="RTF_Num 13 1"/>
    <w:uiPriority w:val="99"/>
    <w:rsid w:val="003C223D"/>
    <w:rPr>
      <w:sz w:val="20"/>
    </w:rPr>
  </w:style>
  <w:style w:type="character" w:customStyle="1" w:styleId="RTFNum132">
    <w:name w:val="RTF_Num 13 2"/>
    <w:uiPriority w:val="99"/>
    <w:rsid w:val="003C223D"/>
    <w:rPr>
      <w:rFonts w:ascii="Courier New" w:hAnsi="Courier New"/>
      <w:sz w:val="20"/>
    </w:rPr>
  </w:style>
  <w:style w:type="character" w:customStyle="1" w:styleId="RTFNum133">
    <w:name w:val="RTF_Num 13 3"/>
    <w:uiPriority w:val="99"/>
    <w:rsid w:val="003C223D"/>
    <w:rPr>
      <w:rFonts w:ascii="Wingdings" w:hAnsi="Wingdings"/>
      <w:sz w:val="20"/>
    </w:rPr>
  </w:style>
  <w:style w:type="character" w:customStyle="1" w:styleId="RTFNum134">
    <w:name w:val="RTF_Num 13 4"/>
    <w:uiPriority w:val="99"/>
    <w:rsid w:val="003C223D"/>
    <w:rPr>
      <w:rFonts w:ascii="Wingdings" w:hAnsi="Wingdings"/>
      <w:sz w:val="20"/>
    </w:rPr>
  </w:style>
  <w:style w:type="character" w:customStyle="1" w:styleId="RTFNum135">
    <w:name w:val="RTF_Num 13 5"/>
    <w:uiPriority w:val="99"/>
    <w:rsid w:val="003C223D"/>
    <w:rPr>
      <w:rFonts w:ascii="Wingdings" w:hAnsi="Wingdings"/>
      <w:sz w:val="20"/>
    </w:rPr>
  </w:style>
  <w:style w:type="character" w:customStyle="1" w:styleId="RTFNum136">
    <w:name w:val="RTF_Num 13 6"/>
    <w:uiPriority w:val="99"/>
    <w:rsid w:val="003C223D"/>
    <w:rPr>
      <w:rFonts w:ascii="Wingdings" w:hAnsi="Wingdings"/>
      <w:sz w:val="20"/>
    </w:rPr>
  </w:style>
  <w:style w:type="character" w:customStyle="1" w:styleId="RTFNum137">
    <w:name w:val="RTF_Num 13 7"/>
    <w:uiPriority w:val="99"/>
    <w:rsid w:val="003C223D"/>
    <w:rPr>
      <w:rFonts w:ascii="Wingdings" w:hAnsi="Wingdings"/>
      <w:sz w:val="20"/>
    </w:rPr>
  </w:style>
  <w:style w:type="character" w:customStyle="1" w:styleId="RTFNum138">
    <w:name w:val="RTF_Num 13 8"/>
    <w:uiPriority w:val="99"/>
    <w:rsid w:val="003C223D"/>
    <w:rPr>
      <w:rFonts w:ascii="Wingdings" w:hAnsi="Wingdings"/>
      <w:sz w:val="20"/>
    </w:rPr>
  </w:style>
  <w:style w:type="character" w:customStyle="1" w:styleId="RTFNum139">
    <w:name w:val="RTF_Num 13 9"/>
    <w:uiPriority w:val="99"/>
    <w:rsid w:val="003C223D"/>
    <w:rPr>
      <w:rFonts w:ascii="Wingdings" w:hAnsi="Wingdings"/>
      <w:sz w:val="20"/>
    </w:rPr>
  </w:style>
  <w:style w:type="character" w:customStyle="1" w:styleId="RTFNum141">
    <w:name w:val="RTF_Num 14 1"/>
    <w:uiPriority w:val="99"/>
    <w:rsid w:val="003C223D"/>
  </w:style>
  <w:style w:type="character" w:customStyle="1" w:styleId="RTFNum151">
    <w:name w:val="RTF_Num 15 1"/>
    <w:uiPriority w:val="99"/>
    <w:rsid w:val="003C223D"/>
    <w:rPr>
      <w:rFonts w:eastAsia="Times New Roman"/>
    </w:rPr>
  </w:style>
  <w:style w:type="character" w:customStyle="1" w:styleId="RTFNum161">
    <w:name w:val="RTF_Num 16 1"/>
    <w:uiPriority w:val="99"/>
    <w:rsid w:val="003C223D"/>
    <w:rPr>
      <w:rFonts w:eastAsia="Times New Roman"/>
    </w:rPr>
  </w:style>
  <w:style w:type="character" w:customStyle="1" w:styleId="RTFNum171">
    <w:name w:val="RTF_Num 17 1"/>
    <w:uiPriority w:val="99"/>
    <w:rsid w:val="003C223D"/>
    <w:rPr>
      <w:sz w:val="20"/>
    </w:rPr>
  </w:style>
  <w:style w:type="character" w:customStyle="1" w:styleId="RTFNum172">
    <w:name w:val="RTF_Num 17 2"/>
    <w:uiPriority w:val="99"/>
    <w:rsid w:val="003C223D"/>
    <w:rPr>
      <w:rFonts w:ascii="Courier New" w:hAnsi="Courier New"/>
      <w:sz w:val="20"/>
    </w:rPr>
  </w:style>
  <w:style w:type="character" w:customStyle="1" w:styleId="RTFNum173">
    <w:name w:val="RTF_Num 17 3"/>
    <w:uiPriority w:val="99"/>
    <w:rsid w:val="003C223D"/>
    <w:rPr>
      <w:rFonts w:ascii="Wingdings" w:hAnsi="Wingdings"/>
      <w:sz w:val="20"/>
    </w:rPr>
  </w:style>
  <w:style w:type="character" w:customStyle="1" w:styleId="RTFNum174">
    <w:name w:val="RTF_Num 17 4"/>
    <w:uiPriority w:val="99"/>
    <w:rsid w:val="003C223D"/>
    <w:rPr>
      <w:rFonts w:ascii="Wingdings" w:hAnsi="Wingdings"/>
      <w:sz w:val="20"/>
    </w:rPr>
  </w:style>
  <w:style w:type="character" w:customStyle="1" w:styleId="RTFNum175">
    <w:name w:val="RTF_Num 17 5"/>
    <w:uiPriority w:val="99"/>
    <w:rsid w:val="003C223D"/>
    <w:rPr>
      <w:rFonts w:ascii="Wingdings" w:hAnsi="Wingdings"/>
      <w:sz w:val="20"/>
    </w:rPr>
  </w:style>
  <w:style w:type="character" w:customStyle="1" w:styleId="RTFNum176">
    <w:name w:val="RTF_Num 17 6"/>
    <w:uiPriority w:val="99"/>
    <w:rsid w:val="003C223D"/>
    <w:rPr>
      <w:rFonts w:ascii="Wingdings" w:hAnsi="Wingdings"/>
      <w:sz w:val="20"/>
    </w:rPr>
  </w:style>
  <w:style w:type="character" w:customStyle="1" w:styleId="RTFNum177">
    <w:name w:val="RTF_Num 17 7"/>
    <w:uiPriority w:val="99"/>
    <w:rsid w:val="003C223D"/>
    <w:rPr>
      <w:rFonts w:ascii="Wingdings" w:hAnsi="Wingdings"/>
      <w:sz w:val="20"/>
    </w:rPr>
  </w:style>
  <w:style w:type="character" w:customStyle="1" w:styleId="RTFNum178">
    <w:name w:val="RTF_Num 17 8"/>
    <w:uiPriority w:val="99"/>
    <w:rsid w:val="003C223D"/>
    <w:rPr>
      <w:rFonts w:ascii="Wingdings" w:hAnsi="Wingdings"/>
      <w:sz w:val="20"/>
    </w:rPr>
  </w:style>
  <w:style w:type="character" w:customStyle="1" w:styleId="RTFNum179">
    <w:name w:val="RTF_Num 17 9"/>
    <w:uiPriority w:val="99"/>
    <w:rsid w:val="003C223D"/>
    <w:rPr>
      <w:rFonts w:ascii="Wingdings" w:hAnsi="Wingdings"/>
      <w:sz w:val="20"/>
    </w:rPr>
  </w:style>
  <w:style w:type="character" w:customStyle="1" w:styleId="RTFNum181">
    <w:name w:val="RTF_Num 18 1"/>
    <w:uiPriority w:val="99"/>
    <w:rsid w:val="003C223D"/>
    <w:rPr>
      <w:rFonts w:eastAsia="Times New Roman"/>
    </w:rPr>
  </w:style>
  <w:style w:type="character" w:customStyle="1" w:styleId="RTFNum191">
    <w:name w:val="RTF_Num 19 1"/>
    <w:uiPriority w:val="99"/>
    <w:rsid w:val="003C223D"/>
    <w:rPr>
      <w:rFonts w:ascii="Symbol" w:hAnsi="Symbol"/>
    </w:rPr>
  </w:style>
  <w:style w:type="character" w:customStyle="1" w:styleId="RTFNum201">
    <w:name w:val="RTF_Num 20 1"/>
    <w:uiPriority w:val="99"/>
    <w:rsid w:val="003C223D"/>
    <w:rPr>
      <w:rFonts w:eastAsia="Times New Roman"/>
    </w:rPr>
  </w:style>
  <w:style w:type="character" w:customStyle="1" w:styleId="RTFNum211">
    <w:name w:val="RTF_Num 21 1"/>
    <w:uiPriority w:val="99"/>
    <w:rsid w:val="003C223D"/>
  </w:style>
  <w:style w:type="character" w:customStyle="1" w:styleId="RTFNum212">
    <w:name w:val="RTF_Num 21 2"/>
    <w:uiPriority w:val="99"/>
    <w:rsid w:val="003C223D"/>
    <w:rPr>
      <w:rFonts w:ascii="Courier New" w:hAnsi="Courier New"/>
    </w:rPr>
  </w:style>
  <w:style w:type="character" w:customStyle="1" w:styleId="RTFNum213">
    <w:name w:val="RTF_Num 21 3"/>
    <w:uiPriority w:val="99"/>
    <w:rsid w:val="003C223D"/>
    <w:rPr>
      <w:rFonts w:ascii="Wingdings" w:hAnsi="Wingdings"/>
    </w:rPr>
  </w:style>
  <w:style w:type="character" w:customStyle="1" w:styleId="RTFNum214">
    <w:name w:val="RTF_Num 21 4"/>
    <w:uiPriority w:val="99"/>
    <w:rsid w:val="003C223D"/>
    <w:rPr>
      <w:rFonts w:ascii="Symbol" w:hAnsi="Symbol"/>
    </w:rPr>
  </w:style>
  <w:style w:type="character" w:customStyle="1" w:styleId="RTFNum215">
    <w:name w:val="RTF_Num 21 5"/>
    <w:uiPriority w:val="99"/>
    <w:rsid w:val="003C223D"/>
    <w:rPr>
      <w:rFonts w:ascii="Courier New" w:hAnsi="Courier New"/>
    </w:rPr>
  </w:style>
  <w:style w:type="character" w:customStyle="1" w:styleId="RTFNum216">
    <w:name w:val="RTF_Num 21 6"/>
    <w:uiPriority w:val="99"/>
    <w:rsid w:val="003C223D"/>
    <w:rPr>
      <w:rFonts w:ascii="Wingdings" w:hAnsi="Wingdings"/>
    </w:rPr>
  </w:style>
  <w:style w:type="character" w:customStyle="1" w:styleId="RTFNum217">
    <w:name w:val="RTF_Num 21 7"/>
    <w:uiPriority w:val="99"/>
    <w:rsid w:val="003C223D"/>
    <w:rPr>
      <w:rFonts w:ascii="Symbol" w:hAnsi="Symbol"/>
    </w:rPr>
  </w:style>
  <w:style w:type="character" w:customStyle="1" w:styleId="RTFNum218">
    <w:name w:val="RTF_Num 21 8"/>
    <w:uiPriority w:val="99"/>
    <w:rsid w:val="003C223D"/>
    <w:rPr>
      <w:rFonts w:ascii="Courier New" w:hAnsi="Courier New"/>
    </w:rPr>
  </w:style>
  <w:style w:type="character" w:customStyle="1" w:styleId="RTFNum219">
    <w:name w:val="RTF_Num 21 9"/>
    <w:uiPriority w:val="99"/>
    <w:rsid w:val="003C223D"/>
    <w:rPr>
      <w:rFonts w:ascii="Wingdings" w:hAnsi="Wingdings"/>
    </w:rPr>
  </w:style>
  <w:style w:type="character" w:customStyle="1" w:styleId="RTFNum221">
    <w:name w:val="RTF_Num 22 1"/>
    <w:uiPriority w:val="99"/>
    <w:rsid w:val="003C223D"/>
    <w:rPr>
      <w:rFonts w:ascii="Symbol" w:hAnsi="Symbol"/>
      <w:sz w:val="20"/>
    </w:rPr>
  </w:style>
  <w:style w:type="character" w:customStyle="1" w:styleId="RTFNum222">
    <w:name w:val="RTF_Num 22 2"/>
    <w:uiPriority w:val="99"/>
    <w:rsid w:val="003C223D"/>
    <w:rPr>
      <w:rFonts w:ascii="Courier New" w:hAnsi="Courier New"/>
      <w:sz w:val="20"/>
    </w:rPr>
  </w:style>
  <w:style w:type="character" w:customStyle="1" w:styleId="RTFNum223">
    <w:name w:val="RTF_Num 22 3"/>
    <w:uiPriority w:val="99"/>
    <w:rsid w:val="003C223D"/>
    <w:rPr>
      <w:rFonts w:ascii="Wingdings" w:hAnsi="Wingdings"/>
      <w:sz w:val="20"/>
    </w:rPr>
  </w:style>
  <w:style w:type="character" w:customStyle="1" w:styleId="RTFNum224">
    <w:name w:val="RTF_Num 22 4"/>
    <w:uiPriority w:val="99"/>
    <w:rsid w:val="003C223D"/>
    <w:rPr>
      <w:rFonts w:ascii="Wingdings" w:hAnsi="Wingdings"/>
      <w:sz w:val="20"/>
    </w:rPr>
  </w:style>
  <w:style w:type="character" w:customStyle="1" w:styleId="RTFNum225">
    <w:name w:val="RTF_Num 22 5"/>
    <w:uiPriority w:val="99"/>
    <w:rsid w:val="003C223D"/>
    <w:rPr>
      <w:rFonts w:ascii="Wingdings" w:hAnsi="Wingdings"/>
      <w:sz w:val="20"/>
    </w:rPr>
  </w:style>
  <w:style w:type="character" w:customStyle="1" w:styleId="RTFNum226">
    <w:name w:val="RTF_Num 22 6"/>
    <w:uiPriority w:val="99"/>
    <w:rsid w:val="003C223D"/>
    <w:rPr>
      <w:rFonts w:ascii="Wingdings" w:hAnsi="Wingdings"/>
      <w:sz w:val="20"/>
    </w:rPr>
  </w:style>
  <w:style w:type="character" w:customStyle="1" w:styleId="RTFNum227">
    <w:name w:val="RTF_Num 22 7"/>
    <w:uiPriority w:val="99"/>
    <w:rsid w:val="003C223D"/>
    <w:rPr>
      <w:rFonts w:ascii="Wingdings" w:hAnsi="Wingdings"/>
      <w:sz w:val="20"/>
    </w:rPr>
  </w:style>
  <w:style w:type="character" w:customStyle="1" w:styleId="RTFNum228">
    <w:name w:val="RTF_Num 22 8"/>
    <w:uiPriority w:val="99"/>
    <w:rsid w:val="003C223D"/>
    <w:rPr>
      <w:rFonts w:ascii="Wingdings" w:hAnsi="Wingdings"/>
      <w:sz w:val="20"/>
    </w:rPr>
  </w:style>
  <w:style w:type="character" w:customStyle="1" w:styleId="RTFNum229">
    <w:name w:val="RTF_Num 22 9"/>
    <w:uiPriority w:val="99"/>
    <w:rsid w:val="003C223D"/>
    <w:rPr>
      <w:rFonts w:ascii="Wingdings" w:hAnsi="Wingdings"/>
      <w:sz w:val="20"/>
    </w:rPr>
  </w:style>
  <w:style w:type="character" w:customStyle="1" w:styleId="RTFNum231">
    <w:name w:val="RTF_Num 23 1"/>
    <w:uiPriority w:val="99"/>
    <w:rsid w:val="003C223D"/>
  </w:style>
  <w:style w:type="character" w:customStyle="1" w:styleId="RTFNum232">
    <w:name w:val="RTF_Num 23 2"/>
    <w:uiPriority w:val="99"/>
    <w:rsid w:val="003C223D"/>
    <w:rPr>
      <w:rFonts w:ascii="Courier New" w:hAnsi="Courier New"/>
    </w:rPr>
  </w:style>
  <w:style w:type="character" w:customStyle="1" w:styleId="RTFNum233">
    <w:name w:val="RTF_Num 23 3"/>
    <w:uiPriority w:val="99"/>
    <w:rsid w:val="003C223D"/>
    <w:rPr>
      <w:rFonts w:ascii="Wingdings" w:hAnsi="Wingdings"/>
    </w:rPr>
  </w:style>
  <w:style w:type="character" w:customStyle="1" w:styleId="RTFNum234">
    <w:name w:val="RTF_Num 23 4"/>
    <w:uiPriority w:val="99"/>
    <w:rsid w:val="003C223D"/>
    <w:rPr>
      <w:rFonts w:ascii="Symbol" w:hAnsi="Symbol"/>
    </w:rPr>
  </w:style>
  <w:style w:type="character" w:customStyle="1" w:styleId="RTFNum235">
    <w:name w:val="RTF_Num 23 5"/>
    <w:uiPriority w:val="99"/>
    <w:rsid w:val="003C223D"/>
    <w:rPr>
      <w:rFonts w:ascii="Courier New" w:hAnsi="Courier New"/>
    </w:rPr>
  </w:style>
  <w:style w:type="character" w:customStyle="1" w:styleId="RTFNum236">
    <w:name w:val="RTF_Num 23 6"/>
    <w:uiPriority w:val="99"/>
    <w:rsid w:val="003C223D"/>
    <w:rPr>
      <w:rFonts w:ascii="Wingdings" w:hAnsi="Wingdings"/>
    </w:rPr>
  </w:style>
  <w:style w:type="character" w:customStyle="1" w:styleId="RTFNum237">
    <w:name w:val="RTF_Num 23 7"/>
    <w:uiPriority w:val="99"/>
    <w:rsid w:val="003C223D"/>
    <w:rPr>
      <w:rFonts w:ascii="Symbol" w:hAnsi="Symbol"/>
    </w:rPr>
  </w:style>
  <w:style w:type="character" w:customStyle="1" w:styleId="RTFNum238">
    <w:name w:val="RTF_Num 23 8"/>
    <w:uiPriority w:val="99"/>
    <w:rsid w:val="003C223D"/>
    <w:rPr>
      <w:rFonts w:ascii="Courier New" w:hAnsi="Courier New"/>
    </w:rPr>
  </w:style>
  <w:style w:type="character" w:customStyle="1" w:styleId="RTFNum239">
    <w:name w:val="RTF_Num 23 9"/>
    <w:uiPriority w:val="99"/>
    <w:rsid w:val="003C223D"/>
    <w:rPr>
      <w:rFonts w:ascii="Wingdings" w:hAnsi="Wingdings"/>
    </w:rPr>
  </w:style>
  <w:style w:type="character" w:customStyle="1" w:styleId="RTFNum241">
    <w:name w:val="RTF_Num 24 1"/>
    <w:uiPriority w:val="99"/>
    <w:rsid w:val="003C223D"/>
    <w:rPr>
      <w:rFonts w:eastAsia="Times New Roman"/>
    </w:rPr>
  </w:style>
  <w:style w:type="character" w:customStyle="1" w:styleId="RTFNum251">
    <w:name w:val="RTF_Num 25 1"/>
    <w:uiPriority w:val="99"/>
    <w:rsid w:val="003C223D"/>
    <w:rPr>
      <w:rFonts w:eastAsia="Times New Roman"/>
    </w:rPr>
  </w:style>
  <w:style w:type="character" w:customStyle="1" w:styleId="RTFNum261">
    <w:name w:val="RTF_Num 26 1"/>
    <w:uiPriority w:val="99"/>
    <w:rsid w:val="003C223D"/>
    <w:rPr>
      <w:rFonts w:eastAsia="Times New Roman"/>
    </w:rPr>
  </w:style>
  <w:style w:type="character" w:customStyle="1" w:styleId="RTFNum271">
    <w:name w:val="RTF_Num 27 1"/>
    <w:uiPriority w:val="99"/>
    <w:rsid w:val="003C223D"/>
    <w:rPr>
      <w:rFonts w:ascii="Symbol" w:hAnsi="Symbol"/>
      <w:sz w:val="20"/>
    </w:rPr>
  </w:style>
  <w:style w:type="character" w:customStyle="1" w:styleId="RTFNum272">
    <w:name w:val="RTF_Num 27 2"/>
    <w:uiPriority w:val="99"/>
    <w:rsid w:val="003C223D"/>
    <w:rPr>
      <w:rFonts w:ascii="Courier New" w:hAnsi="Courier New"/>
      <w:sz w:val="20"/>
    </w:rPr>
  </w:style>
  <w:style w:type="character" w:customStyle="1" w:styleId="RTFNum273">
    <w:name w:val="RTF_Num 27 3"/>
    <w:uiPriority w:val="99"/>
    <w:rsid w:val="003C223D"/>
    <w:rPr>
      <w:rFonts w:ascii="Wingdings" w:hAnsi="Wingdings"/>
      <w:sz w:val="20"/>
    </w:rPr>
  </w:style>
  <w:style w:type="character" w:customStyle="1" w:styleId="RTFNum274">
    <w:name w:val="RTF_Num 27 4"/>
    <w:uiPriority w:val="99"/>
    <w:rsid w:val="003C223D"/>
    <w:rPr>
      <w:rFonts w:ascii="Wingdings" w:hAnsi="Wingdings"/>
      <w:sz w:val="20"/>
    </w:rPr>
  </w:style>
  <w:style w:type="character" w:customStyle="1" w:styleId="RTFNum275">
    <w:name w:val="RTF_Num 27 5"/>
    <w:uiPriority w:val="99"/>
    <w:rsid w:val="003C223D"/>
    <w:rPr>
      <w:rFonts w:ascii="Wingdings" w:hAnsi="Wingdings"/>
      <w:sz w:val="20"/>
    </w:rPr>
  </w:style>
  <w:style w:type="character" w:customStyle="1" w:styleId="RTFNum276">
    <w:name w:val="RTF_Num 27 6"/>
    <w:uiPriority w:val="99"/>
    <w:rsid w:val="003C223D"/>
    <w:rPr>
      <w:rFonts w:ascii="Wingdings" w:hAnsi="Wingdings"/>
      <w:sz w:val="20"/>
    </w:rPr>
  </w:style>
  <w:style w:type="character" w:customStyle="1" w:styleId="RTFNum277">
    <w:name w:val="RTF_Num 27 7"/>
    <w:uiPriority w:val="99"/>
    <w:rsid w:val="003C223D"/>
    <w:rPr>
      <w:rFonts w:ascii="Wingdings" w:hAnsi="Wingdings"/>
      <w:sz w:val="20"/>
    </w:rPr>
  </w:style>
  <w:style w:type="character" w:customStyle="1" w:styleId="RTFNum278">
    <w:name w:val="RTF_Num 27 8"/>
    <w:uiPriority w:val="99"/>
    <w:rsid w:val="003C223D"/>
    <w:rPr>
      <w:rFonts w:ascii="Wingdings" w:hAnsi="Wingdings"/>
      <w:sz w:val="20"/>
    </w:rPr>
  </w:style>
  <w:style w:type="character" w:customStyle="1" w:styleId="RTFNum279">
    <w:name w:val="RTF_Num 27 9"/>
    <w:uiPriority w:val="99"/>
    <w:rsid w:val="003C223D"/>
    <w:rPr>
      <w:rFonts w:ascii="Wingdings" w:hAnsi="Wingdings"/>
      <w:sz w:val="20"/>
    </w:rPr>
  </w:style>
  <w:style w:type="character" w:customStyle="1" w:styleId="RTFNum281">
    <w:name w:val="RTF_Num 28 1"/>
    <w:uiPriority w:val="99"/>
    <w:rsid w:val="003C223D"/>
    <w:rPr>
      <w:rFonts w:ascii="Symbol" w:hAnsi="Symbol"/>
      <w:sz w:val="20"/>
    </w:rPr>
  </w:style>
  <w:style w:type="character" w:customStyle="1" w:styleId="RTFNum282">
    <w:name w:val="RTF_Num 28 2"/>
    <w:uiPriority w:val="99"/>
    <w:rsid w:val="003C223D"/>
    <w:rPr>
      <w:rFonts w:ascii="Courier New" w:hAnsi="Courier New"/>
      <w:sz w:val="20"/>
    </w:rPr>
  </w:style>
  <w:style w:type="character" w:customStyle="1" w:styleId="RTFNum283">
    <w:name w:val="RTF_Num 28 3"/>
    <w:uiPriority w:val="99"/>
    <w:rsid w:val="003C223D"/>
    <w:rPr>
      <w:rFonts w:ascii="Wingdings" w:hAnsi="Wingdings"/>
      <w:sz w:val="20"/>
    </w:rPr>
  </w:style>
  <w:style w:type="character" w:customStyle="1" w:styleId="RTFNum284">
    <w:name w:val="RTF_Num 28 4"/>
    <w:uiPriority w:val="99"/>
    <w:rsid w:val="003C223D"/>
    <w:rPr>
      <w:rFonts w:ascii="Wingdings" w:hAnsi="Wingdings"/>
      <w:sz w:val="20"/>
    </w:rPr>
  </w:style>
  <w:style w:type="character" w:customStyle="1" w:styleId="RTFNum285">
    <w:name w:val="RTF_Num 28 5"/>
    <w:uiPriority w:val="99"/>
    <w:rsid w:val="003C223D"/>
    <w:rPr>
      <w:rFonts w:ascii="Wingdings" w:hAnsi="Wingdings"/>
      <w:sz w:val="20"/>
    </w:rPr>
  </w:style>
  <w:style w:type="character" w:customStyle="1" w:styleId="RTFNum286">
    <w:name w:val="RTF_Num 28 6"/>
    <w:uiPriority w:val="99"/>
    <w:rsid w:val="003C223D"/>
    <w:rPr>
      <w:rFonts w:ascii="Wingdings" w:hAnsi="Wingdings"/>
      <w:sz w:val="20"/>
    </w:rPr>
  </w:style>
  <w:style w:type="character" w:customStyle="1" w:styleId="RTFNum287">
    <w:name w:val="RTF_Num 28 7"/>
    <w:uiPriority w:val="99"/>
    <w:rsid w:val="003C223D"/>
    <w:rPr>
      <w:rFonts w:ascii="Wingdings" w:hAnsi="Wingdings"/>
      <w:sz w:val="20"/>
    </w:rPr>
  </w:style>
  <w:style w:type="character" w:customStyle="1" w:styleId="RTFNum288">
    <w:name w:val="RTF_Num 28 8"/>
    <w:uiPriority w:val="99"/>
    <w:rsid w:val="003C223D"/>
    <w:rPr>
      <w:rFonts w:ascii="Wingdings" w:hAnsi="Wingdings"/>
      <w:sz w:val="20"/>
    </w:rPr>
  </w:style>
  <w:style w:type="character" w:customStyle="1" w:styleId="RTFNum289">
    <w:name w:val="RTF_Num 28 9"/>
    <w:uiPriority w:val="99"/>
    <w:rsid w:val="003C223D"/>
    <w:rPr>
      <w:rFonts w:ascii="Wingdings" w:hAnsi="Wingdings"/>
      <w:sz w:val="20"/>
    </w:rPr>
  </w:style>
  <w:style w:type="character" w:customStyle="1" w:styleId="RTFNum291">
    <w:name w:val="RTF_Num 29 1"/>
    <w:uiPriority w:val="99"/>
    <w:rsid w:val="003C223D"/>
    <w:rPr>
      <w:sz w:val="20"/>
    </w:rPr>
  </w:style>
  <w:style w:type="character" w:customStyle="1" w:styleId="RTFNum292">
    <w:name w:val="RTF_Num 29 2"/>
    <w:uiPriority w:val="99"/>
    <w:rsid w:val="003C223D"/>
    <w:rPr>
      <w:rFonts w:ascii="Courier New" w:hAnsi="Courier New"/>
      <w:sz w:val="20"/>
    </w:rPr>
  </w:style>
  <w:style w:type="character" w:customStyle="1" w:styleId="RTFNum293">
    <w:name w:val="RTF_Num 29 3"/>
    <w:uiPriority w:val="99"/>
    <w:rsid w:val="003C223D"/>
    <w:rPr>
      <w:rFonts w:ascii="Wingdings" w:hAnsi="Wingdings"/>
      <w:sz w:val="20"/>
    </w:rPr>
  </w:style>
  <w:style w:type="character" w:customStyle="1" w:styleId="RTFNum294">
    <w:name w:val="RTF_Num 29 4"/>
    <w:uiPriority w:val="99"/>
    <w:rsid w:val="003C223D"/>
    <w:rPr>
      <w:rFonts w:ascii="Wingdings" w:hAnsi="Wingdings"/>
      <w:sz w:val="20"/>
    </w:rPr>
  </w:style>
  <w:style w:type="character" w:customStyle="1" w:styleId="RTFNum295">
    <w:name w:val="RTF_Num 29 5"/>
    <w:uiPriority w:val="99"/>
    <w:rsid w:val="003C223D"/>
    <w:rPr>
      <w:rFonts w:ascii="Wingdings" w:hAnsi="Wingdings"/>
      <w:sz w:val="20"/>
    </w:rPr>
  </w:style>
  <w:style w:type="character" w:customStyle="1" w:styleId="RTFNum296">
    <w:name w:val="RTF_Num 29 6"/>
    <w:uiPriority w:val="99"/>
    <w:rsid w:val="003C223D"/>
    <w:rPr>
      <w:rFonts w:ascii="Wingdings" w:hAnsi="Wingdings"/>
      <w:sz w:val="20"/>
    </w:rPr>
  </w:style>
  <w:style w:type="character" w:customStyle="1" w:styleId="RTFNum297">
    <w:name w:val="RTF_Num 29 7"/>
    <w:uiPriority w:val="99"/>
    <w:rsid w:val="003C223D"/>
    <w:rPr>
      <w:rFonts w:ascii="Wingdings" w:hAnsi="Wingdings"/>
      <w:sz w:val="20"/>
    </w:rPr>
  </w:style>
  <w:style w:type="character" w:customStyle="1" w:styleId="RTFNum298">
    <w:name w:val="RTF_Num 29 8"/>
    <w:uiPriority w:val="99"/>
    <w:rsid w:val="003C223D"/>
    <w:rPr>
      <w:rFonts w:ascii="Wingdings" w:hAnsi="Wingdings"/>
      <w:sz w:val="20"/>
    </w:rPr>
  </w:style>
  <w:style w:type="character" w:customStyle="1" w:styleId="RTFNum299">
    <w:name w:val="RTF_Num 29 9"/>
    <w:uiPriority w:val="99"/>
    <w:rsid w:val="003C223D"/>
    <w:rPr>
      <w:rFonts w:ascii="Wingdings" w:hAnsi="Wingdings"/>
      <w:sz w:val="20"/>
    </w:rPr>
  </w:style>
  <w:style w:type="character" w:customStyle="1" w:styleId="RTFNum301">
    <w:name w:val="RTF_Num 30 1"/>
    <w:uiPriority w:val="99"/>
    <w:rsid w:val="003C223D"/>
    <w:rPr>
      <w:rFonts w:ascii="Symbol" w:hAnsi="Symbol"/>
      <w:sz w:val="20"/>
    </w:rPr>
  </w:style>
  <w:style w:type="character" w:customStyle="1" w:styleId="RTFNum302">
    <w:name w:val="RTF_Num 30 2"/>
    <w:uiPriority w:val="99"/>
    <w:rsid w:val="003C223D"/>
    <w:rPr>
      <w:rFonts w:ascii="Courier New" w:hAnsi="Courier New"/>
      <w:sz w:val="20"/>
    </w:rPr>
  </w:style>
  <w:style w:type="character" w:customStyle="1" w:styleId="RTFNum303">
    <w:name w:val="RTF_Num 30 3"/>
    <w:uiPriority w:val="99"/>
    <w:rsid w:val="003C223D"/>
    <w:rPr>
      <w:rFonts w:ascii="Wingdings" w:hAnsi="Wingdings"/>
      <w:sz w:val="20"/>
    </w:rPr>
  </w:style>
  <w:style w:type="character" w:customStyle="1" w:styleId="RTFNum304">
    <w:name w:val="RTF_Num 30 4"/>
    <w:uiPriority w:val="99"/>
    <w:rsid w:val="003C223D"/>
    <w:rPr>
      <w:rFonts w:ascii="Wingdings" w:hAnsi="Wingdings"/>
      <w:sz w:val="20"/>
    </w:rPr>
  </w:style>
  <w:style w:type="character" w:customStyle="1" w:styleId="RTFNum305">
    <w:name w:val="RTF_Num 30 5"/>
    <w:uiPriority w:val="99"/>
    <w:rsid w:val="003C223D"/>
    <w:rPr>
      <w:rFonts w:ascii="Wingdings" w:hAnsi="Wingdings"/>
      <w:sz w:val="20"/>
    </w:rPr>
  </w:style>
  <w:style w:type="character" w:customStyle="1" w:styleId="RTFNum306">
    <w:name w:val="RTF_Num 30 6"/>
    <w:uiPriority w:val="99"/>
    <w:rsid w:val="003C223D"/>
    <w:rPr>
      <w:rFonts w:ascii="Wingdings" w:hAnsi="Wingdings"/>
      <w:sz w:val="20"/>
    </w:rPr>
  </w:style>
  <w:style w:type="character" w:customStyle="1" w:styleId="RTFNum307">
    <w:name w:val="RTF_Num 30 7"/>
    <w:uiPriority w:val="99"/>
    <w:rsid w:val="003C223D"/>
    <w:rPr>
      <w:rFonts w:ascii="Wingdings" w:hAnsi="Wingdings"/>
      <w:sz w:val="20"/>
    </w:rPr>
  </w:style>
  <w:style w:type="character" w:customStyle="1" w:styleId="RTFNum308">
    <w:name w:val="RTF_Num 30 8"/>
    <w:uiPriority w:val="99"/>
    <w:rsid w:val="003C223D"/>
    <w:rPr>
      <w:rFonts w:ascii="Wingdings" w:hAnsi="Wingdings"/>
      <w:sz w:val="20"/>
    </w:rPr>
  </w:style>
  <w:style w:type="character" w:customStyle="1" w:styleId="RTFNum309">
    <w:name w:val="RTF_Num 30 9"/>
    <w:uiPriority w:val="99"/>
    <w:rsid w:val="003C223D"/>
    <w:rPr>
      <w:rFonts w:ascii="Wingdings" w:hAnsi="Wingdings"/>
      <w:sz w:val="20"/>
    </w:rPr>
  </w:style>
  <w:style w:type="character" w:customStyle="1" w:styleId="RTFNum311">
    <w:name w:val="RTF_Num 31 1"/>
    <w:uiPriority w:val="99"/>
    <w:rsid w:val="003C223D"/>
    <w:rPr>
      <w:rFonts w:ascii="Symbol" w:hAnsi="Symbol"/>
    </w:rPr>
  </w:style>
  <w:style w:type="character" w:customStyle="1" w:styleId="RTFNum321">
    <w:name w:val="RTF_Num 32 1"/>
    <w:uiPriority w:val="99"/>
    <w:rsid w:val="003C223D"/>
    <w:rPr>
      <w:rFonts w:eastAsia="Times New Roman"/>
    </w:rPr>
  </w:style>
  <w:style w:type="character" w:customStyle="1" w:styleId="RTFNum331">
    <w:name w:val="RTF_Num 33 1"/>
    <w:uiPriority w:val="99"/>
    <w:rsid w:val="003C223D"/>
    <w:rPr>
      <w:rFonts w:eastAsia="Times New Roman"/>
    </w:rPr>
  </w:style>
  <w:style w:type="character" w:customStyle="1" w:styleId="RTFNum341">
    <w:name w:val="RTF_Num 34 1"/>
    <w:uiPriority w:val="99"/>
    <w:rsid w:val="003C223D"/>
    <w:rPr>
      <w:rFonts w:ascii="Symbol" w:hAnsi="Symbol"/>
      <w:sz w:val="20"/>
    </w:rPr>
  </w:style>
  <w:style w:type="character" w:customStyle="1" w:styleId="RTFNum342">
    <w:name w:val="RTF_Num 34 2"/>
    <w:uiPriority w:val="99"/>
    <w:rsid w:val="003C223D"/>
    <w:rPr>
      <w:rFonts w:ascii="Courier New" w:hAnsi="Courier New"/>
      <w:sz w:val="20"/>
    </w:rPr>
  </w:style>
  <w:style w:type="character" w:customStyle="1" w:styleId="RTFNum343">
    <w:name w:val="RTF_Num 34 3"/>
    <w:uiPriority w:val="99"/>
    <w:rsid w:val="003C223D"/>
    <w:rPr>
      <w:rFonts w:ascii="Wingdings" w:hAnsi="Wingdings"/>
      <w:sz w:val="20"/>
    </w:rPr>
  </w:style>
  <w:style w:type="character" w:customStyle="1" w:styleId="RTFNum344">
    <w:name w:val="RTF_Num 34 4"/>
    <w:uiPriority w:val="99"/>
    <w:rsid w:val="003C223D"/>
    <w:rPr>
      <w:rFonts w:ascii="Wingdings" w:hAnsi="Wingdings"/>
      <w:sz w:val="20"/>
    </w:rPr>
  </w:style>
  <w:style w:type="character" w:customStyle="1" w:styleId="RTFNum345">
    <w:name w:val="RTF_Num 34 5"/>
    <w:uiPriority w:val="99"/>
    <w:rsid w:val="003C223D"/>
    <w:rPr>
      <w:rFonts w:ascii="Wingdings" w:hAnsi="Wingdings"/>
      <w:sz w:val="20"/>
    </w:rPr>
  </w:style>
  <w:style w:type="character" w:customStyle="1" w:styleId="RTFNum346">
    <w:name w:val="RTF_Num 34 6"/>
    <w:uiPriority w:val="99"/>
    <w:rsid w:val="003C223D"/>
    <w:rPr>
      <w:rFonts w:ascii="Wingdings" w:hAnsi="Wingdings"/>
      <w:sz w:val="20"/>
    </w:rPr>
  </w:style>
  <w:style w:type="character" w:customStyle="1" w:styleId="RTFNum347">
    <w:name w:val="RTF_Num 34 7"/>
    <w:uiPriority w:val="99"/>
    <w:rsid w:val="003C223D"/>
    <w:rPr>
      <w:rFonts w:ascii="Wingdings" w:hAnsi="Wingdings"/>
      <w:sz w:val="20"/>
    </w:rPr>
  </w:style>
  <w:style w:type="character" w:customStyle="1" w:styleId="RTFNum348">
    <w:name w:val="RTF_Num 34 8"/>
    <w:uiPriority w:val="99"/>
    <w:rsid w:val="003C223D"/>
    <w:rPr>
      <w:rFonts w:ascii="Wingdings" w:hAnsi="Wingdings"/>
      <w:sz w:val="20"/>
    </w:rPr>
  </w:style>
  <w:style w:type="character" w:customStyle="1" w:styleId="RTFNum349">
    <w:name w:val="RTF_Num 34 9"/>
    <w:uiPriority w:val="99"/>
    <w:rsid w:val="003C223D"/>
    <w:rPr>
      <w:rFonts w:ascii="Wingdings" w:hAnsi="Wingdings"/>
      <w:sz w:val="20"/>
    </w:rPr>
  </w:style>
  <w:style w:type="character" w:customStyle="1" w:styleId="RTFNum351">
    <w:name w:val="RTF_Num 35 1"/>
    <w:uiPriority w:val="99"/>
    <w:rsid w:val="003C223D"/>
  </w:style>
  <w:style w:type="character" w:customStyle="1" w:styleId="Nagwek4Znak0">
    <w:name w:val="Nag?ówek 4 Znak"/>
    <w:basedOn w:val="Domylnaczcionkaakapitu"/>
    <w:uiPriority w:val="99"/>
    <w:rsid w:val="003C223D"/>
    <w:rPr>
      <w:rFonts w:eastAsia="Times New Roman" w:cs="Times New Roman"/>
      <w:b/>
      <w:bCs/>
      <w:sz w:val="28"/>
      <w:szCs w:val="28"/>
    </w:rPr>
  </w:style>
  <w:style w:type="character" w:customStyle="1" w:styleId="Nagwek5Znak0">
    <w:name w:val="Nag?ówek 5 Znak"/>
    <w:basedOn w:val="Domylnaczcionkaakapitu"/>
    <w:uiPriority w:val="99"/>
    <w:rsid w:val="003C223D"/>
    <w:rPr>
      <w:rFonts w:eastAsia="Times New Roman" w:cs="Times New Roman"/>
      <w:b/>
      <w:bCs/>
      <w:i/>
      <w:iCs/>
      <w:sz w:val="26"/>
      <w:szCs w:val="26"/>
    </w:rPr>
  </w:style>
  <w:style w:type="character" w:customStyle="1" w:styleId="Nagwek6Znak0">
    <w:name w:val="Nag?ówek 6 Znak"/>
    <w:basedOn w:val="Domylnaczcionkaakapitu"/>
    <w:uiPriority w:val="99"/>
    <w:rsid w:val="003C223D"/>
    <w:rPr>
      <w:rFonts w:eastAsia="Times New Roman" w:cs="Times New Roman"/>
      <w:b/>
      <w:bCs/>
    </w:rPr>
  </w:style>
  <w:style w:type="character" w:customStyle="1" w:styleId="Nagwek7Znak0">
    <w:name w:val="Nag?ówek 7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Nagwek8Znak0">
    <w:name w:val="Nag?ówek 8 Znak"/>
    <w:basedOn w:val="Domylnaczcionkaakapitu"/>
    <w:uiPriority w:val="99"/>
    <w:rsid w:val="003C223D"/>
    <w:rPr>
      <w:rFonts w:eastAsia="Times New Roman" w:cs="Times New Roman"/>
      <w:i/>
      <w:iCs/>
    </w:rPr>
  </w:style>
  <w:style w:type="character" w:customStyle="1" w:styleId="TekstpodstawowyZnak">
    <w:name w:val="Tekst podstawowy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Tekstpodstawowy2Znak">
    <w:name w:val="Tekst podstawowy 2 Znak"/>
    <w:basedOn w:val="Domylnaczcionkaakapitu"/>
    <w:uiPriority w:val="99"/>
    <w:rsid w:val="003C223D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NagwekZnak">
    <w:name w:val="Nagłówek Znak"/>
    <w:basedOn w:val="Domylnaczcionkaakapitu"/>
    <w:uiPriority w:val="99"/>
    <w:rsid w:val="003C223D"/>
    <w:rPr>
      <w:rFonts w:eastAsia="Times New Roman" w:cs="Times New Roman"/>
    </w:rPr>
  </w:style>
  <w:style w:type="character" w:customStyle="1" w:styleId="StopkaZnak">
    <w:name w:val="Stopka Znak"/>
    <w:basedOn w:val="Domylnaczcionkaakapitu"/>
    <w:uiPriority w:val="99"/>
    <w:rsid w:val="003C223D"/>
    <w:rPr>
      <w:rFonts w:eastAsia="Times New Roman" w:cs="Times New Roman"/>
    </w:rPr>
  </w:style>
  <w:style w:type="paragraph" w:styleId="Nagwek">
    <w:name w:val="header"/>
    <w:basedOn w:val="Domylnie"/>
    <w:next w:val="Tretekstu"/>
    <w:link w:val="NagwekZnak1"/>
    <w:uiPriority w:val="99"/>
    <w:rsid w:val="003C223D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rsid w:val="003C223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retekstu">
    <w:name w:val="Treść tekstu"/>
    <w:basedOn w:val="Domylnie"/>
    <w:uiPriority w:val="99"/>
    <w:rsid w:val="003C223D"/>
    <w:pPr>
      <w:spacing w:before="120" w:line="360" w:lineRule="auto"/>
      <w:jc w:val="both"/>
    </w:pPr>
    <w:rPr>
      <w:kern w:val="0"/>
    </w:rPr>
  </w:style>
  <w:style w:type="paragraph" w:styleId="Lista">
    <w:name w:val="List"/>
    <w:basedOn w:val="Domylnie"/>
    <w:uiPriority w:val="99"/>
    <w:rsid w:val="003C223D"/>
    <w:pPr>
      <w:ind w:left="283" w:hanging="283"/>
    </w:pPr>
    <w:rPr>
      <w:kern w:val="0"/>
    </w:rPr>
  </w:style>
  <w:style w:type="paragraph" w:styleId="Podpis">
    <w:name w:val="Signature"/>
    <w:basedOn w:val="Domylnie"/>
    <w:link w:val="PodpisZnak"/>
    <w:uiPriority w:val="99"/>
    <w:rsid w:val="003C223D"/>
    <w:pPr>
      <w:suppressLineNumbers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Domylnie"/>
    <w:uiPriority w:val="99"/>
    <w:rsid w:val="003C223D"/>
    <w:pPr>
      <w:suppressLineNumbers/>
    </w:pPr>
    <w:rPr>
      <w:kern w:val="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locked/>
    <w:rsid w:val="003C223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Domylnie"/>
    <w:link w:val="Tekstpodstawowy2Znak1"/>
    <w:uiPriority w:val="99"/>
    <w:rsid w:val="003C223D"/>
    <w:pPr>
      <w:spacing w:before="120" w:line="300" w:lineRule="atLeast"/>
      <w:jc w:val="both"/>
    </w:pPr>
    <w:rPr>
      <w:kern w:val="0"/>
      <w:sz w:val="26"/>
      <w:szCs w:val="26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3C223D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styleId="Stopka">
    <w:name w:val="footer"/>
    <w:basedOn w:val="Domylnie"/>
    <w:link w:val="StopkaZnak1"/>
    <w:uiPriority w:val="99"/>
    <w:rsid w:val="003C223D"/>
    <w:pPr>
      <w:suppressLineNumbers/>
      <w:tabs>
        <w:tab w:val="center" w:pos="4677"/>
        <w:tab w:val="right" w:pos="9354"/>
      </w:tabs>
    </w:pPr>
    <w:rPr>
      <w:kern w:val="0"/>
    </w:rPr>
  </w:style>
  <w:style w:type="character" w:customStyle="1" w:styleId="StopkaZnak1">
    <w:name w:val="Stopka Znak1"/>
    <w:basedOn w:val="Domylnaczcionkaakapitu"/>
    <w:link w:val="Stopka"/>
    <w:uiPriority w:val="99"/>
    <w:rsid w:val="003C22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Domylnie"/>
    <w:uiPriority w:val="99"/>
    <w:rsid w:val="003C223D"/>
    <w:pPr>
      <w:ind w:left="566" w:hanging="283"/>
    </w:pPr>
    <w:rPr>
      <w:kern w:val="0"/>
    </w:rPr>
  </w:style>
  <w:style w:type="paragraph" w:styleId="Listapunktowana2">
    <w:name w:val="List Bullet 2"/>
    <w:basedOn w:val="Domylnie"/>
    <w:uiPriority w:val="99"/>
    <w:rsid w:val="003C223D"/>
    <w:pPr>
      <w:tabs>
        <w:tab w:val="left" w:pos="643"/>
        <w:tab w:val="left" w:pos="1069"/>
      </w:tabs>
      <w:ind w:left="643" w:hanging="360"/>
    </w:pPr>
    <w:rPr>
      <w:kern w:val="0"/>
    </w:rPr>
  </w:style>
  <w:style w:type="paragraph" w:styleId="Lista-kontynuacja">
    <w:name w:val="List Continue"/>
    <w:basedOn w:val="Domylnie"/>
    <w:uiPriority w:val="99"/>
    <w:rsid w:val="003C223D"/>
    <w:pPr>
      <w:spacing w:after="120"/>
      <w:ind w:left="283"/>
    </w:pPr>
    <w:rPr>
      <w:kern w:val="0"/>
    </w:rPr>
  </w:style>
  <w:style w:type="paragraph" w:styleId="Lista-kontynuacja2">
    <w:name w:val="List Continue 2"/>
    <w:basedOn w:val="Domylnie"/>
    <w:uiPriority w:val="99"/>
    <w:rsid w:val="003C223D"/>
    <w:pPr>
      <w:spacing w:after="120"/>
      <w:ind w:left="566"/>
    </w:pPr>
    <w:rPr>
      <w:kern w:val="0"/>
    </w:rPr>
  </w:style>
  <w:style w:type="paragraph" w:customStyle="1" w:styleId="Nagwekstrony">
    <w:name w:val="Nagłówek strony"/>
    <w:basedOn w:val="Domylnie"/>
    <w:uiPriority w:val="99"/>
    <w:rsid w:val="003C223D"/>
    <w:pPr>
      <w:suppressLineNumbers/>
      <w:tabs>
        <w:tab w:val="center" w:pos="4677"/>
        <w:tab w:val="right" w:pos="9354"/>
      </w:tabs>
    </w:pPr>
    <w:rPr>
      <w:kern w:val="0"/>
    </w:rPr>
  </w:style>
  <w:style w:type="paragraph" w:customStyle="1" w:styleId="Zawartoramki">
    <w:name w:val="Zawartość ramki"/>
    <w:basedOn w:val="Tretekstu"/>
    <w:uiPriority w:val="99"/>
    <w:rsid w:val="003C223D"/>
  </w:style>
  <w:style w:type="paragraph" w:styleId="Akapitzlist">
    <w:name w:val="List Paragraph"/>
    <w:basedOn w:val="Normalny"/>
    <w:uiPriority w:val="34"/>
    <w:qFormat/>
    <w:rsid w:val="003C223D"/>
    <w:pPr>
      <w:ind w:left="708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3D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A526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0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 Oktawia</dc:creator>
  <cp:lastModifiedBy>Siostra Oktawia</cp:lastModifiedBy>
  <cp:revision>10</cp:revision>
  <cp:lastPrinted>2024-01-29T10:56:00Z</cp:lastPrinted>
  <dcterms:created xsi:type="dcterms:W3CDTF">2024-01-26T17:28:00Z</dcterms:created>
  <dcterms:modified xsi:type="dcterms:W3CDTF">2024-02-12T21:02:00Z</dcterms:modified>
</cp:coreProperties>
</file>